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40FA9" w14:textId="5E27B858" w:rsidR="000D2984" w:rsidRDefault="004E7546">
      <w:pPr>
        <w:spacing w:before="59"/>
        <w:ind w:left="100"/>
        <w:rPr>
          <w:sz w:val="24"/>
          <w:szCs w:val="24"/>
        </w:rPr>
      </w:pPr>
      <w:r>
        <w:pict w14:anchorId="4A665E02">
          <v:group id="_x0000_s1061" style="position:absolute;left:0;text-align:left;margin-left:60.5pt;margin-top:159pt;width:489.5pt;height:0;z-index:-251665408;mso-position-horizontal-relative:page;mso-position-vertical-relative:page" coordorigin="1210,3180" coordsize="9790,0">
            <v:shape id="_x0000_s1062" style="position:absolute;left:1210;top:3180;width:9790;height:0" coordorigin="1210,3180" coordsize="9790,0" path="m1210,3180r9790,e" filled="f" strokeweight="1.5pt">
              <v:path arrowok="t"/>
            </v:shape>
            <w10:wrap anchorx="page" anchory="page"/>
          </v:group>
        </w:pict>
      </w:r>
      <w:r w:rsidR="00D25F54">
        <w:rPr>
          <w:b/>
          <w:sz w:val="24"/>
          <w:szCs w:val="24"/>
        </w:rPr>
        <w:t>KAR</w:t>
      </w:r>
      <w:r w:rsidR="00D25F54">
        <w:rPr>
          <w:b/>
          <w:spacing w:val="-1"/>
          <w:sz w:val="24"/>
          <w:szCs w:val="24"/>
        </w:rPr>
        <w:t>A</w:t>
      </w:r>
      <w:r w:rsidR="00D25F54">
        <w:rPr>
          <w:b/>
          <w:sz w:val="24"/>
          <w:szCs w:val="24"/>
        </w:rPr>
        <w:t>K</w:t>
      </w:r>
      <w:r w:rsidR="00D25F54">
        <w:rPr>
          <w:b/>
          <w:spacing w:val="1"/>
          <w:sz w:val="24"/>
          <w:szCs w:val="24"/>
        </w:rPr>
        <w:t>T</w:t>
      </w:r>
      <w:r w:rsidR="00D25F54">
        <w:rPr>
          <w:b/>
          <w:sz w:val="24"/>
          <w:szCs w:val="24"/>
        </w:rPr>
        <w:t>ERIS</w:t>
      </w:r>
      <w:r w:rsidR="00D25F54">
        <w:rPr>
          <w:b/>
          <w:spacing w:val="1"/>
          <w:sz w:val="24"/>
          <w:szCs w:val="24"/>
        </w:rPr>
        <w:t>T</w:t>
      </w:r>
      <w:r w:rsidR="00D25F54">
        <w:rPr>
          <w:b/>
          <w:sz w:val="24"/>
          <w:szCs w:val="24"/>
        </w:rPr>
        <w:t xml:space="preserve">IK </w:t>
      </w:r>
      <w:r w:rsidR="00D25F54">
        <w:rPr>
          <w:b/>
          <w:spacing w:val="-3"/>
          <w:sz w:val="24"/>
          <w:szCs w:val="24"/>
        </w:rPr>
        <w:t>M</w:t>
      </w:r>
      <w:r w:rsidR="00D25F54">
        <w:rPr>
          <w:b/>
          <w:sz w:val="24"/>
          <w:szCs w:val="24"/>
        </w:rPr>
        <w:t>ASJID J</w:t>
      </w:r>
      <w:r w:rsidR="00D25F54">
        <w:rPr>
          <w:b/>
          <w:spacing w:val="-1"/>
          <w:sz w:val="24"/>
          <w:szCs w:val="24"/>
        </w:rPr>
        <w:t>AM</w:t>
      </w:r>
      <w:r w:rsidR="00D25F54">
        <w:rPr>
          <w:b/>
          <w:sz w:val="24"/>
          <w:szCs w:val="24"/>
        </w:rPr>
        <w:t>I’ SUN</w:t>
      </w:r>
      <w:r w:rsidR="00D25F54">
        <w:rPr>
          <w:b/>
          <w:spacing w:val="-1"/>
          <w:sz w:val="24"/>
          <w:szCs w:val="24"/>
        </w:rPr>
        <w:t>A</w:t>
      </w:r>
      <w:r w:rsidR="00D25F54">
        <w:rPr>
          <w:b/>
          <w:sz w:val="24"/>
          <w:szCs w:val="24"/>
        </w:rPr>
        <w:t>N</w:t>
      </w:r>
      <w:r w:rsidR="00D25F54">
        <w:rPr>
          <w:b/>
          <w:spacing w:val="2"/>
          <w:sz w:val="24"/>
          <w:szCs w:val="24"/>
        </w:rPr>
        <w:t xml:space="preserve"> </w:t>
      </w:r>
      <w:r w:rsidR="00D25F54">
        <w:rPr>
          <w:b/>
          <w:sz w:val="24"/>
          <w:szCs w:val="24"/>
        </w:rPr>
        <w:t>ABINAWA</w:t>
      </w:r>
      <w:r w:rsidR="00D25F54">
        <w:rPr>
          <w:b/>
          <w:spacing w:val="-1"/>
          <w:sz w:val="24"/>
          <w:szCs w:val="24"/>
        </w:rPr>
        <w:t xml:space="preserve"> </w:t>
      </w:r>
      <w:r w:rsidR="00D25F54">
        <w:rPr>
          <w:b/>
          <w:sz w:val="24"/>
          <w:szCs w:val="24"/>
        </w:rPr>
        <w:t>D</w:t>
      </w:r>
      <w:r w:rsidR="00D25F54">
        <w:rPr>
          <w:b/>
          <w:spacing w:val="-1"/>
          <w:sz w:val="24"/>
          <w:szCs w:val="24"/>
        </w:rPr>
        <w:t>U</w:t>
      </w:r>
      <w:r w:rsidR="00D25F54">
        <w:rPr>
          <w:b/>
          <w:spacing w:val="1"/>
          <w:sz w:val="24"/>
          <w:szCs w:val="24"/>
        </w:rPr>
        <w:t>S</w:t>
      </w:r>
      <w:r w:rsidR="00D25F54">
        <w:rPr>
          <w:b/>
          <w:sz w:val="24"/>
          <w:szCs w:val="24"/>
        </w:rPr>
        <w:t>UN</w:t>
      </w:r>
      <w:r w:rsidR="00D25F54">
        <w:rPr>
          <w:b/>
          <w:spacing w:val="-1"/>
          <w:sz w:val="24"/>
          <w:szCs w:val="24"/>
        </w:rPr>
        <w:t xml:space="preserve"> </w:t>
      </w:r>
      <w:r w:rsidR="00D25F54">
        <w:rPr>
          <w:b/>
          <w:sz w:val="24"/>
          <w:szCs w:val="24"/>
        </w:rPr>
        <w:t>P</w:t>
      </w:r>
      <w:r w:rsidR="00D25F54">
        <w:rPr>
          <w:b/>
          <w:spacing w:val="1"/>
          <w:sz w:val="24"/>
          <w:szCs w:val="24"/>
        </w:rPr>
        <w:t>R</w:t>
      </w:r>
      <w:r w:rsidR="00D25F54">
        <w:rPr>
          <w:b/>
          <w:sz w:val="24"/>
          <w:szCs w:val="24"/>
        </w:rPr>
        <w:t>A</w:t>
      </w:r>
      <w:r w:rsidR="00D25F54">
        <w:rPr>
          <w:b/>
          <w:spacing w:val="-1"/>
          <w:sz w:val="24"/>
          <w:szCs w:val="24"/>
        </w:rPr>
        <w:t>A</w:t>
      </w:r>
      <w:r w:rsidR="00D25F54">
        <w:rPr>
          <w:b/>
          <w:sz w:val="24"/>
          <w:szCs w:val="24"/>
        </w:rPr>
        <w:t xml:space="preserve">N, </w:t>
      </w:r>
      <w:r w:rsidR="00D25F54">
        <w:rPr>
          <w:b/>
          <w:spacing w:val="-1"/>
          <w:sz w:val="24"/>
          <w:szCs w:val="24"/>
        </w:rPr>
        <w:t>D</w:t>
      </w:r>
      <w:r w:rsidR="00D25F54">
        <w:rPr>
          <w:b/>
          <w:sz w:val="24"/>
          <w:szCs w:val="24"/>
        </w:rPr>
        <w:t>E</w:t>
      </w:r>
      <w:r w:rsidR="00D25F54">
        <w:rPr>
          <w:b/>
          <w:spacing w:val="1"/>
          <w:sz w:val="24"/>
          <w:szCs w:val="24"/>
        </w:rPr>
        <w:t>S</w:t>
      </w:r>
      <w:r w:rsidR="00D25F54">
        <w:rPr>
          <w:b/>
          <w:sz w:val="24"/>
          <w:szCs w:val="24"/>
        </w:rPr>
        <w:t>A</w:t>
      </w:r>
    </w:p>
    <w:p w14:paraId="36A9AFAB" w14:textId="77777777" w:rsidR="000D2984" w:rsidRDefault="000D2984">
      <w:pPr>
        <w:spacing w:before="7" w:line="120" w:lineRule="exact"/>
        <w:rPr>
          <w:sz w:val="13"/>
          <w:szCs w:val="13"/>
        </w:rPr>
      </w:pPr>
    </w:p>
    <w:p w14:paraId="26C514D4" w14:textId="77777777" w:rsidR="000D2984" w:rsidRDefault="00D25F54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CEN, 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C. PEGNDON, KAB. KEN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AL</w:t>
      </w:r>
    </w:p>
    <w:p w14:paraId="71BCDD75" w14:textId="77777777" w:rsidR="000D2984" w:rsidRDefault="000D2984">
      <w:pPr>
        <w:spacing w:line="100" w:lineRule="exact"/>
        <w:rPr>
          <w:sz w:val="10"/>
          <w:szCs w:val="10"/>
        </w:rPr>
      </w:pPr>
    </w:p>
    <w:p w14:paraId="7588C68A" w14:textId="77777777" w:rsidR="000D2984" w:rsidRDefault="000D2984">
      <w:pPr>
        <w:spacing w:line="200" w:lineRule="exact"/>
      </w:pPr>
    </w:p>
    <w:p w14:paraId="1B3591D9" w14:textId="160CD84B" w:rsidR="000D2984" w:rsidRDefault="00D25F54">
      <w:pPr>
        <w:ind w:right="117"/>
        <w:jc w:val="right"/>
        <w:rPr>
          <w:b/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proofErr w:type="spellEnd"/>
      <w:r w:rsidR="00395775">
        <w:rPr>
          <w:b/>
          <w:sz w:val="24"/>
          <w:szCs w:val="24"/>
        </w:rPr>
        <w:t xml:space="preserve">, </w:t>
      </w:r>
      <w:proofErr w:type="spellStart"/>
      <w:r w:rsidR="00395775">
        <w:rPr>
          <w:b/>
          <w:sz w:val="24"/>
          <w:szCs w:val="24"/>
        </w:rPr>
        <w:t>Ratri</w:t>
      </w:r>
      <w:proofErr w:type="spellEnd"/>
      <w:r w:rsidR="00395775">
        <w:rPr>
          <w:b/>
          <w:sz w:val="24"/>
          <w:szCs w:val="24"/>
        </w:rPr>
        <w:t xml:space="preserve"> </w:t>
      </w:r>
      <w:proofErr w:type="spellStart"/>
      <w:r w:rsidR="00395775">
        <w:rPr>
          <w:b/>
          <w:sz w:val="24"/>
          <w:szCs w:val="24"/>
        </w:rPr>
        <w:t>Septina</w:t>
      </w:r>
      <w:proofErr w:type="spellEnd"/>
      <w:r w:rsidR="00395775">
        <w:rPr>
          <w:b/>
          <w:sz w:val="24"/>
          <w:szCs w:val="24"/>
        </w:rPr>
        <w:t xml:space="preserve"> </w:t>
      </w:r>
      <w:proofErr w:type="spellStart"/>
      <w:r w:rsidR="00395775">
        <w:rPr>
          <w:b/>
          <w:sz w:val="24"/>
          <w:szCs w:val="24"/>
        </w:rPr>
        <w:t>Saraswati</w:t>
      </w:r>
      <w:proofErr w:type="spellEnd"/>
    </w:p>
    <w:p w14:paraId="43C906EF" w14:textId="14BF5A22" w:rsidR="000D2984" w:rsidRPr="00395775" w:rsidRDefault="004E7546" w:rsidP="00395775">
      <w:pPr>
        <w:ind w:right="117"/>
        <w:jc w:val="right"/>
        <w:rPr>
          <w:bCs/>
          <w:sz w:val="24"/>
          <w:szCs w:val="24"/>
        </w:rPr>
      </w:pPr>
      <w:hyperlink r:id="rId8" w:history="1">
        <w:r w:rsidR="00395775" w:rsidRPr="00CC5EA6">
          <w:rPr>
            <w:rStyle w:val="Hyperlink"/>
            <w:bCs/>
            <w:sz w:val="24"/>
            <w:szCs w:val="24"/>
          </w:rPr>
          <w:t>farihameilisa@gmail.com</w:t>
        </w:r>
      </w:hyperlink>
      <w:r w:rsidR="00395775">
        <w:rPr>
          <w:bCs/>
          <w:sz w:val="24"/>
          <w:szCs w:val="24"/>
        </w:rPr>
        <w:t xml:space="preserve">, </w:t>
      </w:r>
      <w:hyperlink r:id="rId9" w:history="1">
        <w:r w:rsidR="00395775" w:rsidRPr="00CC5EA6">
          <w:rPr>
            <w:rStyle w:val="Hyperlink"/>
            <w:bCs/>
            <w:sz w:val="24"/>
            <w:szCs w:val="24"/>
          </w:rPr>
          <w:t>ratriseptina@upgris.ac.id</w:t>
        </w:r>
      </w:hyperlink>
      <w:r w:rsidR="00395775">
        <w:rPr>
          <w:bCs/>
          <w:sz w:val="24"/>
          <w:szCs w:val="24"/>
        </w:rPr>
        <w:t xml:space="preserve"> </w:t>
      </w:r>
    </w:p>
    <w:p w14:paraId="121BD332" w14:textId="77777777" w:rsidR="000D2984" w:rsidRDefault="00D25F54">
      <w:pPr>
        <w:ind w:right="125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ktur, </w:t>
      </w:r>
      <w:proofErr w:type="spellStart"/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proofErr w:type="spellEnd"/>
      <w:r>
        <w:rPr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14:paraId="5081ECDF" w14:textId="77777777" w:rsidR="000D2984" w:rsidRDefault="000D2984">
      <w:pPr>
        <w:spacing w:before="18" w:line="280" w:lineRule="exact"/>
        <w:rPr>
          <w:sz w:val="28"/>
          <w:szCs w:val="28"/>
        </w:rPr>
      </w:pPr>
    </w:p>
    <w:p w14:paraId="0D58681F" w14:textId="7608338B" w:rsidR="000D2984" w:rsidRPr="00B242E8" w:rsidRDefault="00D25F54" w:rsidP="00B242E8">
      <w:pPr>
        <w:ind w:left="10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Abst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</w:p>
    <w:p w14:paraId="1C0EF34F" w14:textId="77777777" w:rsidR="00CE5AF9" w:rsidRDefault="00D25F54" w:rsidP="006F5D43">
      <w:pPr>
        <w:spacing w:line="276" w:lineRule="auto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masjid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tua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proofErr w:type="gram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Dusun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</w:t>
      </w:r>
      <w:proofErr w:type="spellEnd"/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Tingkir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tahta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tap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ntong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konon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mnya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. </w:t>
      </w:r>
    </w:p>
    <w:p w14:paraId="139F2D8E" w14:textId="489BCCDC" w:rsidR="000D2984" w:rsidRDefault="00D25F54" w:rsidP="00CE5AF9">
      <w:pPr>
        <w:spacing w:line="360" w:lineRule="auto"/>
        <w:ind w:left="100" w:right="7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Kata </w:t>
      </w:r>
      <w:proofErr w:type="spellStart"/>
      <w:proofErr w:type="gramStart"/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Masj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d, 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</w:t>
      </w:r>
    </w:p>
    <w:p w14:paraId="5CA34E37" w14:textId="77777777" w:rsidR="000D2984" w:rsidRDefault="000D2984">
      <w:pPr>
        <w:spacing w:line="200" w:lineRule="exact"/>
      </w:pPr>
    </w:p>
    <w:p w14:paraId="7FFC8591" w14:textId="77777777" w:rsidR="000D2984" w:rsidRDefault="000D2984">
      <w:pPr>
        <w:spacing w:before="20" w:line="200" w:lineRule="exact"/>
      </w:pPr>
    </w:p>
    <w:p w14:paraId="46F9F02C" w14:textId="33AE60B8" w:rsidR="000D2984" w:rsidRPr="00B242E8" w:rsidRDefault="00D25F54" w:rsidP="00B242E8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Abst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14:paraId="7D7FA0D9" w14:textId="77777777" w:rsidR="000D2984" w:rsidRDefault="00D25F54" w:rsidP="006F5D43">
      <w:pPr>
        <w:spacing w:line="276" w:lineRule="auto"/>
        <w:ind w:left="100" w:right="74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ami’ </w:t>
      </w:r>
      <w:proofErr w:type="spellStart"/>
      <w:r>
        <w:rPr>
          <w:i/>
          <w:sz w:val="24"/>
          <w:szCs w:val="24"/>
        </w:rPr>
        <w:t>Sunan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Abina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1"/>
          <w:sz w:val="24"/>
          <w:szCs w:val="24"/>
        </w:rPr>
        <w:t xml:space="preserve"> M</w:t>
      </w:r>
      <w:r>
        <w:rPr>
          <w:i/>
          <w:sz w:val="24"/>
          <w:szCs w:val="24"/>
        </w:rPr>
        <w:t>osque 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proofErr w:type="spellStart"/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mosque 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which locat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 Dusun</w:t>
      </w:r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Praan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</w:t>
      </w:r>
      <w:proofErr w:type="spellEnd"/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amatan</w:t>
      </w:r>
      <w:proofErr w:type="spellEnd"/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ndon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Kabupaten</w:t>
      </w:r>
      <w:proofErr w:type="spellEnd"/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l.   It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also</w:t>
      </w:r>
      <w:r>
        <w:rPr>
          <w:i/>
          <w:spacing w:val="1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luc</w:t>
      </w:r>
      <w:proofErr w:type="spellEnd"/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of Prince</w:t>
      </w:r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nawa</w:t>
      </w:r>
      <w:proofErr w:type="spellEnd"/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also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no</w:t>
      </w:r>
      <w:r>
        <w:rPr>
          <w:i/>
          <w:spacing w:val="3"/>
          <w:sz w:val="24"/>
          <w:szCs w:val="24"/>
        </w:rPr>
        <w:t>w</w:t>
      </w:r>
      <w:r>
        <w:rPr>
          <w:i/>
          <w:sz w:val="24"/>
          <w:szCs w:val="24"/>
        </w:rPr>
        <w:t>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Sunan</w:t>
      </w:r>
      <w:proofErr w:type="spellEnd"/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Abina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who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was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ing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Pajang</w:t>
      </w:r>
      <w:proofErr w:type="spellEnd"/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Kindom</w:t>
      </w:r>
      <w:proofErr w:type="spellEnd"/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fore stepping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down.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Ki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gdom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Pajang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lf was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founded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ir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who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ious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 su</w:t>
      </w:r>
      <w:r>
        <w:rPr>
          <w:i/>
          <w:spacing w:val="-1"/>
          <w:sz w:val="24"/>
          <w:szCs w:val="24"/>
        </w:rPr>
        <w:t>ccee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iz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throne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gdom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from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sang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By </w:t>
      </w:r>
      <w:proofErr w:type="spellStart"/>
      <w:r>
        <w:rPr>
          <w:i/>
          <w:sz w:val="24"/>
          <w:szCs w:val="24"/>
        </w:rPr>
        <w:t>obs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ator</w:t>
      </w:r>
      <w:r>
        <w:rPr>
          <w:i/>
          <w:spacing w:val="8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proofErr w:type="spellEnd"/>
      <w:r>
        <w:rPr>
          <w:i/>
          <w:sz w:val="24"/>
          <w:szCs w:val="24"/>
        </w:rPr>
        <w:t xml:space="preserve"> 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tera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thods,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ami’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Sunan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Abina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osque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mainta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ns 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authenticity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 wood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lars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which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port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roof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roof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.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lso,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there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barrel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which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d to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water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that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dries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up </w:t>
      </w:r>
      <w:proofErr w:type="spellStart"/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b</w:t>
      </w:r>
      <w:proofErr w:type="spellEnd"/>
      <w:r>
        <w:rPr>
          <w:i/>
          <w:sz w:val="24"/>
          <w:szCs w:val="24"/>
        </w:rPr>
        <w:t xml:space="preserve"> though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ry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ason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analysis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 be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luded that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mi’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unan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Abina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osque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has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f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om t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me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to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</w:p>
    <w:p w14:paraId="244A8F02" w14:textId="34D7F836" w:rsidR="000D2984" w:rsidRDefault="006F5D43">
      <w:pPr>
        <w:spacing w:before="6"/>
        <w:ind w:left="100"/>
        <w:rPr>
          <w:sz w:val="24"/>
          <w:szCs w:val="24"/>
        </w:rPr>
        <w:sectPr w:rsidR="000D2984" w:rsidSect="006F5D43">
          <w:headerReference w:type="default" r:id="rId10"/>
          <w:footerReference w:type="default" r:id="rId11"/>
          <w:pgSz w:w="11906" w:h="16838" w:code="9"/>
          <w:pgMar w:top="1380" w:right="1320" w:bottom="1560" w:left="1340" w:header="720" w:footer="720" w:gutter="0"/>
          <w:pgNumType w:start="76"/>
          <w:cols w:space="720"/>
          <w:docGrid w:linePitch="272"/>
        </w:sectPr>
      </w:pPr>
      <w:r>
        <w:pict w14:anchorId="286F2189">
          <v:group id="_x0000_s1063" style="position:absolute;left:0;text-align:left;margin-left:60.5pt;margin-top:616.5pt;width:489.5pt;height:0;z-index:-251664384;mso-position-horizontal-relative:page;mso-position-vertical-relative:page" coordorigin="1210,13840" coordsize="9790,0">
            <v:shape id="_x0000_s1064" style="position:absolute;left:1210;top:13840;width:9790;height:0" coordorigin="1210,13840" coordsize="9790,0" path="m1210,13840r9790,e" filled="f" strokeweight="1.5pt">
              <v:path arrowok="t"/>
            </v:shape>
            <w10:wrap anchorx="page" anchory="page"/>
          </v:group>
        </w:pict>
      </w:r>
      <w:proofErr w:type="gramStart"/>
      <w:r w:rsidR="00D25F54">
        <w:rPr>
          <w:b/>
          <w:i/>
          <w:sz w:val="24"/>
          <w:szCs w:val="24"/>
        </w:rPr>
        <w:t>K</w:t>
      </w:r>
      <w:r w:rsidR="00D25F54">
        <w:rPr>
          <w:b/>
          <w:i/>
          <w:spacing w:val="-1"/>
          <w:sz w:val="24"/>
          <w:szCs w:val="24"/>
        </w:rPr>
        <w:t>ey</w:t>
      </w:r>
      <w:r w:rsidR="00D25F54">
        <w:rPr>
          <w:b/>
          <w:i/>
          <w:sz w:val="24"/>
          <w:szCs w:val="24"/>
        </w:rPr>
        <w:t>words</w:t>
      </w:r>
      <w:r w:rsidR="00D25F54">
        <w:rPr>
          <w:b/>
          <w:i/>
          <w:spacing w:val="1"/>
          <w:sz w:val="24"/>
          <w:szCs w:val="24"/>
        </w:rPr>
        <w:t xml:space="preserve"> </w:t>
      </w:r>
      <w:r w:rsidR="00D25F54">
        <w:rPr>
          <w:i/>
          <w:sz w:val="24"/>
          <w:szCs w:val="24"/>
        </w:rPr>
        <w:t>:</w:t>
      </w:r>
      <w:proofErr w:type="gramEnd"/>
      <w:r w:rsidR="00D25F54">
        <w:rPr>
          <w:i/>
          <w:sz w:val="24"/>
          <w:szCs w:val="24"/>
        </w:rPr>
        <w:t xml:space="preserve"> </w:t>
      </w:r>
      <w:r w:rsidR="00D25F54">
        <w:rPr>
          <w:i/>
          <w:spacing w:val="-1"/>
          <w:sz w:val="24"/>
          <w:szCs w:val="24"/>
        </w:rPr>
        <w:t>M</w:t>
      </w:r>
      <w:r w:rsidR="00D25F54">
        <w:rPr>
          <w:i/>
          <w:sz w:val="24"/>
          <w:szCs w:val="24"/>
        </w:rPr>
        <w:t>osqu</w:t>
      </w:r>
      <w:r w:rsidR="00D25F54">
        <w:rPr>
          <w:i/>
          <w:spacing w:val="-1"/>
          <w:sz w:val="24"/>
          <w:szCs w:val="24"/>
        </w:rPr>
        <w:t>e</w:t>
      </w:r>
      <w:r w:rsidR="00D25F54">
        <w:rPr>
          <w:i/>
          <w:sz w:val="24"/>
          <w:szCs w:val="24"/>
        </w:rPr>
        <w:t xml:space="preserve">, </w:t>
      </w:r>
      <w:r w:rsidR="00D25F54">
        <w:rPr>
          <w:i/>
          <w:spacing w:val="-1"/>
          <w:sz w:val="24"/>
          <w:szCs w:val="24"/>
        </w:rPr>
        <w:t>J</w:t>
      </w:r>
      <w:r w:rsidR="00D25F54">
        <w:rPr>
          <w:i/>
          <w:spacing w:val="2"/>
          <w:sz w:val="24"/>
          <w:szCs w:val="24"/>
        </w:rPr>
        <w:t>am</w:t>
      </w:r>
      <w:r w:rsidR="00D25F54">
        <w:rPr>
          <w:i/>
          <w:sz w:val="24"/>
          <w:szCs w:val="24"/>
        </w:rPr>
        <w:t>i’</w:t>
      </w:r>
    </w:p>
    <w:p w14:paraId="5B5D0209" w14:textId="6FC01D9F" w:rsidR="000D2984" w:rsidRDefault="00D25F54" w:rsidP="008B4943">
      <w:pPr>
        <w:spacing w:before="61"/>
        <w:ind w:left="1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 </w:t>
      </w:r>
      <w:bookmarkStart w:id="1" w:name="_Hlk139438766"/>
      <w:r>
        <w:rPr>
          <w:b/>
          <w:sz w:val="24"/>
          <w:szCs w:val="24"/>
        </w:rPr>
        <w:t>PEND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HULU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1A2409F5" w14:textId="77777777" w:rsidR="000D2984" w:rsidRDefault="000D2984">
      <w:pPr>
        <w:spacing w:before="7" w:line="120" w:lineRule="exact"/>
        <w:rPr>
          <w:sz w:val="13"/>
          <w:szCs w:val="13"/>
        </w:rPr>
      </w:pPr>
    </w:p>
    <w:p w14:paraId="739ECB0D" w14:textId="77777777" w:rsidR="000D2984" w:rsidRDefault="00D25F54">
      <w:pPr>
        <w:ind w:left="400"/>
        <w:rPr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atar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</w:p>
    <w:p w14:paraId="2DE0A3C4" w14:textId="77777777" w:rsidR="000D2984" w:rsidRDefault="000D2984">
      <w:pPr>
        <w:spacing w:before="9" w:line="120" w:lineRule="exact"/>
        <w:rPr>
          <w:sz w:val="13"/>
          <w:szCs w:val="13"/>
        </w:rPr>
      </w:pPr>
    </w:p>
    <w:p w14:paraId="1DF75B5D" w14:textId="77777777" w:rsidR="000D2984" w:rsidRDefault="00D25F54" w:rsidP="006F5D43">
      <w:pPr>
        <w:spacing w:line="360" w:lineRule="auto"/>
        <w:ind w:right="-41" w:firstLine="567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masuknya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 di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ulama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b, Guj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</w:t>
      </w:r>
      <w:proofErr w:type="spellEnd"/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proofErr w:type="spellStart"/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masa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dikuas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indu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slam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tokoh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ulama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nian</w:t>
      </w:r>
      <w:proofErr w:type="spellEnd"/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ulah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slam di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578CB5D" w14:textId="77777777" w:rsidR="000D2984" w:rsidRDefault="00D25F54" w:rsidP="006F5D43">
      <w:pPr>
        <w:spacing w:before="6" w:line="360" w:lineRule="auto"/>
        <w:ind w:right="-41" w:firstLine="56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rita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suluk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stra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wu</w:t>
      </w:r>
      <w:r>
        <w:rPr>
          <w:spacing w:val="-1"/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stra 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,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masjid.</w:t>
      </w:r>
    </w:p>
    <w:p w14:paraId="0EE302D7" w14:textId="7E4D62E0" w:rsidR="000D2984" w:rsidRDefault="00D25F54" w:rsidP="006F5D43">
      <w:pPr>
        <w:spacing w:before="4" w:line="360" w:lineRule="auto"/>
        <w:ind w:right="-41" w:firstLine="56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 w:rsidR="009B07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9B072E"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 w:rsidR="009B07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9B07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 w:rsidR="009B072E">
        <w:rPr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mbah</w:t>
      </w:r>
      <w:r>
        <w:rPr>
          <w:spacing w:val="2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proofErr w:type="spellEnd"/>
      <w:r w:rsidR="009B072E"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 w:rsidR="006F5D43">
        <w:rPr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slam</w:t>
      </w:r>
      <w:r w:rsidR="009B072E">
        <w:rPr>
          <w:position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BBI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 w:rsidR="006F5D43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masjid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an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slam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 w:rsidR="009B072E">
        <w:rPr>
          <w:sz w:val="24"/>
          <w:szCs w:val="24"/>
        </w:rPr>
        <w:t xml:space="preserve"> </w:t>
      </w:r>
      <w:proofErr w:type="spellStart"/>
      <w:r w:rsidR="009B072E">
        <w:rPr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Dusun </w:t>
      </w:r>
      <w:proofErr w:type="spellStart"/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9B072E"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proofErr w:type="spellStart"/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r w:rsidR="009B072E">
        <w:rPr>
          <w:sz w:val="24"/>
          <w:szCs w:val="24"/>
        </w:rPr>
        <w:t>T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14:paraId="49675A93" w14:textId="21DDE694" w:rsidR="006F5D43" w:rsidRDefault="006F5D43" w:rsidP="009B072E">
      <w:pPr>
        <w:spacing w:before="4" w:line="360" w:lineRule="auto"/>
        <w:ind w:right="-41" w:firstLine="720"/>
        <w:jc w:val="both"/>
        <w:rPr>
          <w:sz w:val="24"/>
          <w:szCs w:val="24"/>
        </w:rPr>
      </w:pPr>
    </w:p>
    <w:p w14:paraId="58E38305" w14:textId="77777777" w:rsidR="006F5D43" w:rsidRDefault="006F5D43" w:rsidP="009B072E">
      <w:pPr>
        <w:spacing w:before="4" w:line="360" w:lineRule="auto"/>
        <w:ind w:right="-41" w:firstLine="720"/>
        <w:jc w:val="both"/>
        <w:rPr>
          <w:sz w:val="24"/>
          <w:szCs w:val="24"/>
        </w:rPr>
      </w:pPr>
    </w:p>
    <w:bookmarkEnd w:id="1"/>
    <w:p w14:paraId="35F0A103" w14:textId="77777777" w:rsidR="000D2984" w:rsidRDefault="00D25F54">
      <w:pPr>
        <w:spacing w:before="7"/>
        <w:rPr>
          <w:sz w:val="24"/>
          <w:szCs w:val="24"/>
        </w:rPr>
      </w:pPr>
      <w:r>
        <w:rPr>
          <w:b/>
          <w:sz w:val="24"/>
          <w:szCs w:val="24"/>
        </w:rPr>
        <w:t>1.2</w:t>
      </w:r>
      <w:bookmarkStart w:id="2" w:name="_Hlk139438910"/>
      <w:r>
        <w:rPr>
          <w:b/>
          <w:sz w:val="24"/>
          <w:szCs w:val="24"/>
        </w:rPr>
        <w:t>.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Ru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  <w:proofErr w:type="spellEnd"/>
    </w:p>
    <w:p w14:paraId="6B5DBEB0" w14:textId="77777777" w:rsidR="000D2984" w:rsidRDefault="000D2984">
      <w:pPr>
        <w:spacing w:before="7" w:line="120" w:lineRule="exact"/>
        <w:rPr>
          <w:sz w:val="13"/>
          <w:szCs w:val="13"/>
        </w:rPr>
      </w:pPr>
    </w:p>
    <w:p w14:paraId="06695489" w14:textId="77777777" w:rsidR="000D2984" w:rsidRDefault="00D25F54" w:rsidP="006F5D43">
      <w:pPr>
        <w:spacing w:line="360" w:lineRule="auto"/>
        <w:ind w:right="-38" w:firstLine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proofErr w:type="spellStart"/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</w:p>
    <w:p w14:paraId="11DCC325" w14:textId="77777777" w:rsidR="000D2984" w:rsidRDefault="00D25F54">
      <w:pPr>
        <w:spacing w:before="3" w:line="360" w:lineRule="auto"/>
        <w:ind w:left="773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     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>?</w:t>
      </w:r>
    </w:p>
    <w:p w14:paraId="5D371ED5" w14:textId="77777777" w:rsidR="000D2984" w:rsidRDefault="00D25F54">
      <w:pPr>
        <w:spacing w:before="6" w:line="359" w:lineRule="auto"/>
        <w:ind w:left="773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ologi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proofErr w:type="spellEnd"/>
      <w:r>
        <w:rPr>
          <w:sz w:val="24"/>
          <w:szCs w:val="24"/>
        </w:rPr>
        <w:t>?</w:t>
      </w:r>
    </w:p>
    <w:p w14:paraId="26A6BAA8" w14:textId="77777777" w:rsidR="000D2984" w:rsidRDefault="00D25F54">
      <w:pPr>
        <w:spacing w:before="6"/>
        <w:rPr>
          <w:sz w:val="24"/>
          <w:szCs w:val="24"/>
        </w:rPr>
      </w:pPr>
      <w:r>
        <w:rPr>
          <w:b/>
          <w:sz w:val="24"/>
          <w:szCs w:val="24"/>
        </w:rPr>
        <w:t>1.3.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proofErr w:type="spellEnd"/>
    </w:p>
    <w:p w14:paraId="65537A5F" w14:textId="77777777" w:rsidR="000D2984" w:rsidRDefault="000D2984">
      <w:pPr>
        <w:spacing w:before="7" w:line="120" w:lineRule="exact"/>
        <w:rPr>
          <w:sz w:val="13"/>
          <w:szCs w:val="13"/>
        </w:rPr>
      </w:pPr>
    </w:p>
    <w:p w14:paraId="4E8A8952" w14:textId="77777777" w:rsidR="000D2984" w:rsidRDefault="00D25F54" w:rsidP="006F5D43">
      <w:pPr>
        <w:spacing w:line="360" w:lineRule="auto"/>
        <w:ind w:right="77" w:firstLine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</w:p>
    <w:p w14:paraId="33C2DD77" w14:textId="757ADB0E" w:rsidR="000D2984" w:rsidRDefault="00D25F54" w:rsidP="009B072E">
      <w:pPr>
        <w:spacing w:before="3" w:line="360" w:lineRule="auto"/>
        <w:ind w:left="56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B07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20D69377" w14:textId="634D5982" w:rsidR="009B072E" w:rsidRDefault="00D25F54" w:rsidP="009B072E">
      <w:pPr>
        <w:spacing w:before="3" w:line="360" w:lineRule="auto"/>
        <w:ind w:left="567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B07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 xml:space="preserve">  </w:t>
      </w:r>
      <w:r w:rsidR="009B07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4B5C5F30" w14:textId="296FB4EF" w:rsidR="009B072E" w:rsidRDefault="00D25F54">
      <w:pPr>
        <w:spacing w:before="6"/>
        <w:rPr>
          <w:b/>
          <w:sz w:val="24"/>
          <w:szCs w:val="24"/>
        </w:rPr>
      </w:pPr>
      <w:r>
        <w:rPr>
          <w:b/>
          <w:sz w:val="24"/>
          <w:szCs w:val="24"/>
        </w:rPr>
        <w:t>1.4.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faa</w:t>
      </w:r>
      <w:r w:rsidR="009B072E">
        <w:rPr>
          <w:b/>
          <w:sz w:val="24"/>
          <w:szCs w:val="24"/>
        </w:rPr>
        <w:t>t</w:t>
      </w:r>
      <w:proofErr w:type="spellEnd"/>
    </w:p>
    <w:p w14:paraId="69885CB5" w14:textId="405E5E3A" w:rsidR="009B072E" w:rsidRDefault="009B072E" w:rsidP="006F5D43">
      <w:pPr>
        <w:spacing w:before="61" w:line="359" w:lineRule="auto"/>
        <w:ind w:right="-40" w:firstLine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uk:</w:t>
      </w:r>
    </w:p>
    <w:p w14:paraId="2F598969" w14:textId="77777777" w:rsidR="009B072E" w:rsidRDefault="009B072E" w:rsidP="006F5D43">
      <w:pPr>
        <w:spacing w:before="6" w:line="359" w:lineRule="auto"/>
        <w:ind w:left="709" w:right="-39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18F94C13" w14:textId="636FA8D5" w:rsidR="009B072E" w:rsidRDefault="009B072E" w:rsidP="006F5D43">
      <w:pPr>
        <w:spacing w:before="7" w:line="359" w:lineRule="auto"/>
        <w:ind w:left="709" w:right="-4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masjid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4A751268" w14:textId="77777777" w:rsidR="006F4A7E" w:rsidRDefault="006F4A7E" w:rsidP="006F4A7E">
      <w:pPr>
        <w:spacing w:before="7" w:line="359" w:lineRule="auto"/>
        <w:ind w:left="851" w:right="-40" w:hanging="360"/>
        <w:jc w:val="both"/>
        <w:rPr>
          <w:sz w:val="24"/>
          <w:szCs w:val="24"/>
        </w:rPr>
      </w:pPr>
    </w:p>
    <w:bookmarkEnd w:id="2"/>
    <w:p w14:paraId="30B47F65" w14:textId="77777777" w:rsidR="000D2984" w:rsidRDefault="00D25F54">
      <w:pPr>
        <w:spacing w:before="6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bookmarkStart w:id="3" w:name="_Hlk139439022"/>
      <w:r>
        <w:rPr>
          <w:b/>
          <w:sz w:val="24"/>
          <w:szCs w:val="24"/>
        </w:rPr>
        <w:t>KAJIAN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TEORI</w:t>
      </w:r>
    </w:p>
    <w:p w14:paraId="17881724" w14:textId="77777777" w:rsidR="000D2984" w:rsidRDefault="000D2984">
      <w:pPr>
        <w:spacing w:before="7" w:line="120" w:lineRule="exact"/>
        <w:rPr>
          <w:sz w:val="13"/>
          <w:szCs w:val="13"/>
        </w:rPr>
      </w:pPr>
    </w:p>
    <w:p w14:paraId="5AEC8490" w14:textId="77777777" w:rsidR="000D2984" w:rsidRDefault="00D25F54">
      <w:pPr>
        <w:ind w:left="460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ja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awa</w:t>
      </w:r>
      <w:proofErr w:type="spellEnd"/>
    </w:p>
    <w:p w14:paraId="3EA662E7" w14:textId="77777777" w:rsidR="000D2984" w:rsidRDefault="000D2984">
      <w:pPr>
        <w:spacing w:before="9" w:line="120" w:lineRule="exact"/>
        <w:rPr>
          <w:sz w:val="13"/>
          <w:szCs w:val="13"/>
        </w:rPr>
      </w:pPr>
    </w:p>
    <w:p w14:paraId="2ED53FEC" w14:textId="77777777" w:rsidR="00F60AD9" w:rsidRDefault="00D25F54" w:rsidP="006F5D43">
      <w:pPr>
        <w:spacing w:line="360" w:lineRule="auto"/>
        <w:ind w:right="-56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 xml:space="preserve">00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1500</w:t>
      </w:r>
      <w:r w:rsidR="00F60AD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proofErr w:type="spellEnd"/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slam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proofErr w:type="spellEnd"/>
      <w:r>
        <w:rPr>
          <w:sz w:val="24"/>
          <w:szCs w:val="24"/>
        </w:rPr>
        <w:t xml:space="preserve"> 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 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wijaya</w:t>
      </w:r>
      <w:proofErr w:type="spellEnd"/>
      <w:r>
        <w:rPr>
          <w:sz w:val="24"/>
          <w:szCs w:val="24"/>
        </w:rPr>
        <w:t xml:space="preserve">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digantikan</w:t>
      </w:r>
      <w:proofErr w:type="spellEnd"/>
      <w:r>
        <w:rPr>
          <w:sz w:val="24"/>
          <w:szCs w:val="24"/>
        </w:rPr>
        <w:t xml:space="preserve"> oleh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1518,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digantikan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nggono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1521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1546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nggono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woto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putra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nggono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ya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1546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1568.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1568,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Tingkir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dibantu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proofErr w:type="spellEnd"/>
      <w:r>
        <w:rPr>
          <w:sz w:val="24"/>
          <w:szCs w:val="24"/>
        </w:rPr>
        <w:t>.</w:t>
      </w:r>
    </w:p>
    <w:p w14:paraId="203B360B" w14:textId="77777777" w:rsidR="00F60AD9" w:rsidRDefault="00D25F54" w:rsidP="006F5D43">
      <w:pPr>
        <w:spacing w:line="360" w:lineRule="auto"/>
        <w:ind w:right="-56" w:firstLine="56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ingkatny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buwijaya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1586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1587.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4F33F5CD" w14:textId="40D7EC87" w:rsidR="00C03095" w:rsidRDefault="00D25F54" w:rsidP="006F5D43">
      <w:pPr>
        <w:spacing w:line="360" w:lineRule="auto"/>
        <w:ind w:right="-56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 w:rsidR="00310EC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mur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menuju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ngiringny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u, 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spellStart"/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iro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utkan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manya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Budi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n).</w:t>
      </w:r>
      <w:r w:rsidR="00F60AD9"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jukan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proofErr w:type="spellStart"/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5BD426A6" w14:textId="77777777" w:rsidR="00C03095" w:rsidRDefault="00D25F54" w:rsidP="006F5D43">
      <w:pPr>
        <w:spacing w:line="360" w:lineRule="auto"/>
        <w:ind w:right="-56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rmukim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untuk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pingg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ukim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lama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menuntut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 w:rsidR="00C03095"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 w:rsidR="00C03095"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C03095"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 w:rsidR="00C03095">
        <w:rPr>
          <w:sz w:val="24"/>
          <w:szCs w:val="24"/>
        </w:rPr>
        <w:t xml:space="preserve"> </w:t>
      </w:r>
      <w:proofErr w:type="spellStart"/>
      <w:proofErr w:type="gramStart"/>
      <w:r w:rsidR="00F60AD9">
        <w:rPr>
          <w:spacing w:val="1"/>
          <w:sz w:val="24"/>
          <w:szCs w:val="24"/>
        </w:rPr>
        <w:t>P</w:t>
      </w:r>
      <w:r w:rsidR="00F60AD9">
        <w:rPr>
          <w:spacing w:val="-1"/>
          <w:sz w:val="24"/>
          <w:szCs w:val="24"/>
        </w:rPr>
        <w:t>e</w:t>
      </w:r>
      <w:r w:rsidR="00F60AD9">
        <w:rPr>
          <w:sz w:val="24"/>
          <w:szCs w:val="24"/>
        </w:rPr>
        <w:t>kun</w:t>
      </w:r>
      <w:r w:rsidR="00F60AD9">
        <w:rPr>
          <w:spacing w:val="-1"/>
          <w:sz w:val="24"/>
          <w:szCs w:val="24"/>
        </w:rPr>
        <w:t>ce</w:t>
      </w:r>
      <w:r w:rsidR="00F60AD9">
        <w:rPr>
          <w:sz w:val="24"/>
          <w:szCs w:val="24"/>
        </w:rPr>
        <w:t>n</w:t>
      </w:r>
      <w:proofErr w:type="spellEnd"/>
      <w:r w:rsidR="00F60AD9">
        <w:rPr>
          <w:sz w:val="24"/>
          <w:szCs w:val="24"/>
        </w:rPr>
        <w:t xml:space="preserve">,   </w:t>
      </w:r>
      <w:proofErr w:type="gramEnd"/>
      <w:r w:rsidR="00F60AD9">
        <w:rPr>
          <w:sz w:val="24"/>
          <w:szCs w:val="24"/>
        </w:rPr>
        <w:t xml:space="preserve">   </w:t>
      </w:r>
      <w:proofErr w:type="spellStart"/>
      <w:r w:rsidR="00F60AD9">
        <w:rPr>
          <w:sz w:val="24"/>
          <w:szCs w:val="24"/>
        </w:rPr>
        <w:t>K</w:t>
      </w:r>
      <w:r w:rsidR="00F60AD9">
        <w:rPr>
          <w:spacing w:val="1"/>
          <w:sz w:val="24"/>
          <w:szCs w:val="24"/>
        </w:rPr>
        <w:t>e</w:t>
      </w:r>
      <w:r w:rsidR="00F60AD9">
        <w:rPr>
          <w:spacing w:val="-1"/>
          <w:sz w:val="24"/>
          <w:szCs w:val="24"/>
        </w:rPr>
        <w:t>ca</w:t>
      </w:r>
      <w:r w:rsidR="00F60AD9">
        <w:rPr>
          <w:sz w:val="24"/>
          <w:szCs w:val="24"/>
        </w:rPr>
        <w:t>ma</w:t>
      </w:r>
      <w:r w:rsidR="00F60AD9">
        <w:rPr>
          <w:spacing w:val="2"/>
          <w:sz w:val="24"/>
          <w:szCs w:val="24"/>
        </w:rPr>
        <w:t>t</w:t>
      </w:r>
      <w:r w:rsidR="00F60AD9">
        <w:rPr>
          <w:spacing w:val="-1"/>
          <w:sz w:val="24"/>
          <w:szCs w:val="24"/>
        </w:rPr>
        <w:t>a</w:t>
      </w:r>
      <w:r w:rsidR="00F60AD9">
        <w:rPr>
          <w:sz w:val="24"/>
          <w:szCs w:val="24"/>
        </w:rPr>
        <w:t>n</w:t>
      </w:r>
      <w:proofErr w:type="spellEnd"/>
      <w:r w:rsidR="00C03095">
        <w:rPr>
          <w:sz w:val="24"/>
          <w:szCs w:val="24"/>
        </w:rPr>
        <w:t xml:space="preserve"> </w:t>
      </w:r>
      <w:proofErr w:type="spellStart"/>
      <w:r w:rsidR="00F60AD9">
        <w:rPr>
          <w:spacing w:val="1"/>
          <w:sz w:val="24"/>
          <w:szCs w:val="24"/>
        </w:rPr>
        <w:t>P</w:t>
      </w:r>
      <w:r w:rsidR="00F60AD9">
        <w:rPr>
          <w:spacing w:val="-1"/>
          <w:sz w:val="24"/>
          <w:szCs w:val="24"/>
        </w:rPr>
        <w:t>e</w:t>
      </w:r>
      <w:r w:rsidR="00F60AD9">
        <w:rPr>
          <w:sz w:val="24"/>
          <w:szCs w:val="24"/>
        </w:rPr>
        <w:t>g</w:t>
      </w:r>
      <w:r w:rsidR="00F60AD9">
        <w:rPr>
          <w:spacing w:val="-1"/>
          <w:sz w:val="24"/>
          <w:szCs w:val="24"/>
        </w:rPr>
        <w:t>a</w:t>
      </w:r>
      <w:r w:rsidR="00F60AD9">
        <w:rPr>
          <w:sz w:val="24"/>
          <w:szCs w:val="24"/>
        </w:rPr>
        <w:t>ndon</w:t>
      </w:r>
      <w:proofErr w:type="spellEnd"/>
      <w:r w:rsidR="00F60AD9">
        <w:rPr>
          <w:sz w:val="24"/>
          <w:szCs w:val="24"/>
        </w:rPr>
        <w:t xml:space="preserve">, </w:t>
      </w:r>
      <w:proofErr w:type="spellStart"/>
      <w:r w:rsidR="00F60AD9">
        <w:rPr>
          <w:sz w:val="24"/>
          <w:szCs w:val="24"/>
        </w:rPr>
        <w:t>K</w:t>
      </w:r>
      <w:r w:rsidR="00F60AD9">
        <w:rPr>
          <w:spacing w:val="-1"/>
          <w:sz w:val="24"/>
          <w:szCs w:val="24"/>
        </w:rPr>
        <w:t>a</w:t>
      </w:r>
      <w:r w:rsidR="00F60AD9">
        <w:rPr>
          <w:sz w:val="24"/>
          <w:szCs w:val="24"/>
        </w:rPr>
        <w:t>bup</w:t>
      </w:r>
      <w:r w:rsidR="00F60AD9">
        <w:rPr>
          <w:spacing w:val="-1"/>
          <w:sz w:val="24"/>
          <w:szCs w:val="24"/>
        </w:rPr>
        <w:t>a</w:t>
      </w:r>
      <w:r w:rsidR="00F60AD9">
        <w:rPr>
          <w:sz w:val="24"/>
          <w:szCs w:val="24"/>
        </w:rPr>
        <w:t>ten</w:t>
      </w:r>
      <w:proofErr w:type="spellEnd"/>
      <w:r w:rsidR="00F60AD9">
        <w:rPr>
          <w:sz w:val="24"/>
          <w:szCs w:val="24"/>
        </w:rPr>
        <w:t xml:space="preserve"> </w:t>
      </w:r>
      <w:r w:rsidR="00F60AD9">
        <w:rPr>
          <w:spacing w:val="1"/>
          <w:sz w:val="24"/>
          <w:szCs w:val="24"/>
        </w:rPr>
        <w:t>K</w:t>
      </w:r>
      <w:r w:rsidR="00F60AD9">
        <w:rPr>
          <w:spacing w:val="-1"/>
          <w:sz w:val="24"/>
          <w:szCs w:val="24"/>
        </w:rPr>
        <w:t>e</w:t>
      </w:r>
      <w:r w:rsidR="00F60AD9">
        <w:rPr>
          <w:sz w:val="24"/>
          <w:szCs w:val="24"/>
        </w:rPr>
        <w:t>nd</w:t>
      </w:r>
      <w:r w:rsidR="00F60AD9">
        <w:rPr>
          <w:spacing w:val="-1"/>
          <w:sz w:val="24"/>
          <w:szCs w:val="24"/>
        </w:rPr>
        <w:t>a</w:t>
      </w:r>
      <w:r w:rsidR="00F60AD9">
        <w:rPr>
          <w:sz w:val="24"/>
          <w:szCs w:val="24"/>
        </w:rPr>
        <w:t>l.</w:t>
      </w:r>
    </w:p>
    <w:p w14:paraId="7FD33764" w14:textId="77777777" w:rsidR="00C03095" w:rsidRDefault="00F60AD9" w:rsidP="006F5D43">
      <w:pPr>
        <w:spacing w:line="360" w:lineRule="auto"/>
        <w:ind w:right="-56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masjid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masjid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diyakini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lamnya</w:t>
      </w:r>
      <w:proofErr w:type="spellEnd"/>
      <w:r>
        <w:rPr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 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n.sid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.id).</w:t>
      </w:r>
    </w:p>
    <w:p w14:paraId="0E4F4D5F" w14:textId="3D95C0CD" w:rsidR="00C03095" w:rsidRDefault="00F60AD9" w:rsidP="006F5D43">
      <w:pPr>
        <w:spacing w:line="360" w:lineRule="auto"/>
        <w:ind w:right="-56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ungi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pulau</w:t>
      </w:r>
      <w:proofErr w:type="spellEnd"/>
      <w:r>
        <w:rPr>
          <w:sz w:val="24"/>
          <w:szCs w:val="24"/>
        </w:rPr>
        <w:t>.</w:t>
      </w:r>
      <w:bookmarkEnd w:id="3"/>
    </w:p>
    <w:p w14:paraId="35124666" w14:textId="77777777" w:rsidR="006F5D43" w:rsidRDefault="006F5D43" w:rsidP="006F5D43">
      <w:pPr>
        <w:spacing w:line="360" w:lineRule="auto"/>
        <w:ind w:right="-56" w:firstLine="567"/>
        <w:jc w:val="both"/>
        <w:rPr>
          <w:sz w:val="24"/>
          <w:szCs w:val="24"/>
        </w:rPr>
      </w:pPr>
    </w:p>
    <w:p w14:paraId="6F381BC0" w14:textId="77777777" w:rsidR="00F60AD9" w:rsidRDefault="00F60AD9" w:rsidP="00FB2547">
      <w:pPr>
        <w:spacing w:before="6"/>
        <w:ind w:left="66" w:right="-1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bookmarkStart w:id="4" w:name="_Hlk139439299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ETODE PENELI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14:paraId="568D9088" w14:textId="77777777" w:rsidR="00F60AD9" w:rsidRDefault="00F60AD9" w:rsidP="00F60AD9">
      <w:pPr>
        <w:spacing w:before="7" w:line="120" w:lineRule="exact"/>
        <w:rPr>
          <w:sz w:val="13"/>
          <w:szCs w:val="13"/>
        </w:rPr>
      </w:pPr>
    </w:p>
    <w:p w14:paraId="0FEE8DF2" w14:textId="77777777" w:rsidR="00F60AD9" w:rsidRDefault="00F60AD9" w:rsidP="00FB2547">
      <w:pPr>
        <w:ind w:left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4DC83CE7" w14:textId="77777777" w:rsidR="00F60AD9" w:rsidRDefault="00F60AD9" w:rsidP="00F60AD9">
      <w:pPr>
        <w:spacing w:before="9" w:line="120" w:lineRule="exact"/>
        <w:rPr>
          <w:sz w:val="13"/>
          <w:szCs w:val="13"/>
        </w:rPr>
      </w:pPr>
    </w:p>
    <w:p w14:paraId="15D54868" w14:textId="3BE4B5BF" w:rsidR="00F60AD9" w:rsidRDefault="006F5D43" w:rsidP="00FB2547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F60AD9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1.</w:t>
      </w:r>
      <w:r w:rsidR="00F60AD9">
        <w:rPr>
          <w:b/>
          <w:sz w:val="24"/>
          <w:szCs w:val="24"/>
        </w:rPr>
        <w:t xml:space="preserve">   </w:t>
      </w:r>
      <w:proofErr w:type="spellStart"/>
      <w:r w:rsidR="00F60AD9">
        <w:rPr>
          <w:b/>
          <w:spacing w:val="1"/>
          <w:sz w:val="24"/>
          <w:szCs w:val="24"/>
        </w:rPr>
        <w:t>S</w:t>
      </w:r>
      <w:r w:rsidR="00F60AD9">
        <w:rPr>
          <w:b/>
          <w:sz w:val="24"/>
          <w:szCs w:val="24"/>
        </w:rPr>
        <w:t>tu</w:t>
      </w:r>
      <w:r w:rsidR="00F60AD9">
        <w:rPr>
          <w:b/>
          <w:spacing w:val="1"/>
          <w:sz w:val="24"/>
          <w:szCs w:val="24"/>
        </w:rPr>
        <w:t>d</w:t>
      </w:r>
      <w:r w:rsidR="00F60AD9">
        <w:rPr>
          <w:b/>
          <w:sz w:val="24"/>
          <w:szCs w:val="24"/>
        </w:rPr>
        <w:t>i</w:t>
      </w:r>
      <w:proofErr w:type="spellEnd"/>
      <w:r w:rsidR="00F60AD9">
        <w:rPr>
          <w:b/>
          <w:sz w:val="24"/>
          <w:szCs w:val="24"/>
        </w:rPr>
        <w:t xml:space="preserve"> </w:t>
      </w:r>
      <w:proofErr w:type="spellStart"/>
      <w:r w:rsidR="00F60AD9">
        <w:rPr>
          <w:b/>
          <w:spacing w:val="1"/>
          <w:sz w:val="24"/>
          <w:szCs w:val="24"/>
        </w:rPr>
        <w:t>L</w:t>
      </w:r>
      <w:r w:rsidR="00F60AD9">
        <w:rPr>
          <w:b/>
          <w:spacing w:val="-2"/>
          <w:sz w:val="24"/>
          <w:szCs w:val="24"/>
        </w:rPr>
        <w:t>a</w:t>
      </w:r>
      <w:r w:rsidR="00F60AD9">
        <w:rPr>
          <w:b/>
          <w:spacing w:val="1"/>
          <w:sz w:val="24"/>
          <w:szCs w:val="24"/>
        </w:rPr>
        <w:t>p</w:t>
      </w:r>
      <w:r w:rsidR="00F60AD9">
        <w:rPr>
          <w:b/>
          <w:sz w:val="24"/>
          <w:szCs w:val="24"/>
        </w:rPr>
        <w:t>a</w:t>
      </w:r>
      <w:r w:rsidR="00F60AD9">
        <w:rPr>
          <w:b/>
          <w:spacing w:val="1"/>
          <w:sz w:val="24"/>
          <w:szCs w:val="24"/>
        </w:rPr>
        <w:t>n</w:t>
      </w:r>
      <w:r w:rsidR="00F60AD9">
        <w:rPr>
          <w:b/>
          <w:sz w:val="24"/>
          <w:szCs w:val="24"/>
        </w:rPr>
        <w:t>gan</w:t>
      </w:r>
      <w:proofErr w:type="spellEnd"/>
    </w:p>
    <w:p w14:paraId="32477322" w14:textId="77777777" w:rsidR="00F60AD9" w:rsidRDefault="00F60AD9" w:rsidP="00F60AD9">
      <w:pPr>
        <w:spacing w:before="7" w:line="120" w:lineRule="exact"/>
        <w:rPr>
          <w:sz w:val="13"/>
          <w:szCs w:val="13"/>
        </w:rPr>
      </w:pPr>
    </w:p>
    <w:p w14:paraId="7A189F69" w14:textId="26D167A0" w:rsidR="00F60AD9" w:rsidRDefault="00F60AD9" w:rsidP="006F5D43">
      <w:pPr>
        <w:spacing w:line="360" w:lineRule="auto"/>
        <w:ind w:right="-38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tat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Sunan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bina</w:t>
      </w:r>
      <w:r>
        <w:rPr>
          <w:spacing w:val="-1"/>
          <w:sz w:val="24"/>
          <w:szCs w:val="24"/>
        </w:rPr>
        <w:t>wa</w:t>
      </w:r>
      <w:proofErr w:type="spellEnd"/>
      <w:r>
        <w:rPr>
          <w:sz w:val="24"/>
          <w:szCs w:val="24"/>
        </w:rPr>
        <w:t>.</w:t>
      </w:r>
    </w:p>
    <w:p w14:paraId="4A813154" w14:textId="77777777" w:rsidR="006F5D43" w:rsidRDefault="006F5D43" w:rsidP="006F5D43">
      <w:pPr>
        <w:spacing w:line="360" w:lineRule="auto"/>
        <w:ind w:right="-38" w:firstLine="567"/>
        <w:jc w:val="both"/>
        <w:rPr>
          <w:sz w:val="24"/>
          <w:szCs w:val="24"/>
        </w:rPr>
      </w:pPr>
    </w:p>
    <w:p w14:paraId="1DA88AF7" w14:textId="33358238" w:rsidR="00F60AD9" w:rsidRDefault="006F5D43" w:rsidP="00F60AD9">
      <w:pPr>
        <w:spacing w:before="6"/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3.1.</w:t>
      </w:r>
      <w:r w:rsidR="00F60AD9">
        <w:rPr>
          <w:b/>
          <w:sz w:val="24"/>
          <w:szCs w:val="24"/>
        </w:rPr>
        <w:t xml:space="preserve">2.   </w:t>
      </w:r>
      <w:proofErr w:type="spellStart"/>
      <w:r w:rsidR="00F60AD9">
        <w:rPr>
          <w:b/>
          <w:spacing w:val="1"/>
          <w:sz w:val="24"/>
          <w:szCs w:val="24"/>
        </w:rPr>
        <w:t>S</w:t>
      </w:r>
      <w:r w:rsidR="00F60AD9">
        <w:rPr>
          <w:b/>
          <w:sz w:val="24"/>
          <w:szCs w:val="24"/>
        </w:rPr>
        <w:t>tu</w:t>
      </w:r>
      <w:r w:rsidR="00F60AD9">
        <w:rPr>
          <w:b/>
          <w:spacing w:val="1"/>
          <w:sz w:val="24"/>
          <w:szCs w:val="24"/>
        </w:rPr>
        <w:t>d</w:t>
      </w:r>
      <w:r w:rsidR="00F60AD9">
        <w:rPr>
          <w:b/>
          <w:sz w:val="24"/>
          <w:szCs w:val="24"/>
        </w:rPr>
        <w:t>i</w:t>
      </w:r>
      <w:proofErr w:type="spellEnd"/>
      <w:r w:rsidR="00F60AD9">
        <w:rPr>
          <w:b/>
          <w:sz w:val="24"/>
          <w:szCs w:val="24"/>
        </w:rPr>
        <w:t xml:space="preserve"> </w:t>
      </w:r>
      <w:proofErr w:type="spellStart"/>
      <w:r w:rsidR="00F60AD9">
        <w:rPr>
          <w:b/>
          <w:spacing w:val="1"/>
          <w:sz w:val="24"/>
          <w:szCs w:val="24"/>
        </w:rPr>
        <w:t>K</w:t>
      </w:r>
      <w:r w:rsidR="00F60AD9">
        <w:rPr>
          <w:b/>
          <w:spacing w:val="-1"/>
          <w:sz w:val="24"/>
          <w:szCs w:val="24"/>
        </w:rPr>
        <w:t>ep</w:t>
      </w:r>
      <w:r w:rsidR="00F60AD9">
        <w:rPr>
          <w:b/>
          <w:spacing w:val="1"/>
          <w:sz w:val="24"/>
          <w:szCs w:val="24"/>
        </w:rPr>
        <w:t>u</w:t>
      </w:r>
      <w:r w:rsidR="00F60AD9">
        <w:rPr>
          <w:b/>
          <w:sz w:val="24"/>
          <w:szCs w:val="24"/>
        </w:rPr>
        <w:t>stakaan</w:t>
      </w:r>
      <w:proofErr w:type="spellEnd"/>
    </w:p>
    <w:p w14:paraId="1BE61A3C" w14:textId="41B109C9" w:rsidR="00C3776B" w:rsidRDefault="00D25F54" w:rsidP="006F5D43">
      <w:pPr>
        <w:spacing w:before="61" w:line="360" w:lineRule="auto"/>
        <w:ind w:right="76" w:firstLine="56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pula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lain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Sunan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bookmarkEnd w:id="4"/>
    </w:p>
    <w:p w14:paraId="3FD14401" w14:textId="77777777" w:rsidR="00D76E52" w:rsidRDefault="00D76E52" w:rsidP="006F5D43">
      <w:pPr>
        <w:spacing w:before="61" w:line="360" w:lineRule="auto"/>
        <w:ind w:right="76" w:firstLine="567"/>
        <w:jc w:val="both"/>
        <w:rPr>
          <w:sz w:val="24"/>
          <w:szCs w:val="24"/>
        </w:rPr>
      </w:pPr>
    </w:p>
    <w:p w14:paraId="31B74653" w14:textId="77777777" w:rsidR="000D2984" w:rsidRDefault="00D25F54">
      <w:pPr>
        <w:spacing w:before="4"/>
        <w:ind w:left="293"/>
        <w:rPr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bookmarkStart w:id="5" w:name="_Hlk139439425"/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tu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proofErr w:type="spellEnd"/>
    </w:p>
    <w:p w14:paraId="5F11AED9" w14:textId="77777777" w:rsidR="000D2984" w:rsidRDefault="000D2984">
      <w:pPr>
        <w:spacing w:before="9" w:line="120" w:lineRule="exact"/>
        <w:rPr>
          <w:sz w:val="13"/>
          <w:szCs w:val="13"/>
        </w:rPr>
      </w:pPr>
    </w:p>
    <w:p w14:paraId="3E16AED5" w14:textId="685D0186" w:rsidR="00310EC3" w:rsidRDefault="00D25F54" w:rsidP="00D76E52">
      <w:pPr>
        <w:spacing w:line="360" w:lineRule="auto"/>
        <w:ind w:right="78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2022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Juni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2022.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Dusun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14:paraId="04EC140D" w14:textId="69385F7C" w:rsidR="000D2984" w:rsidRDefault="006F5D43" w:rsidP="00310EC3">
      <w:pPr>
        <w:spacing w:before="4"/>
        <w:ind w:left="794"/>
      </w:pPr>
      <w:r>
        <w:pict w14:anchorId="54315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5pt;height:116.5pt;mso-position-horizontal:absolute;mso-position-horizontal-relative:text;mso-position-vertical:outside;mso-position-vertical-relative:text;mso-width-relative:page;mso-height-relative:page">
            <v:imagedata r:id="rId12" o:title=""/>
          </v:shape>
        </w:pict>
      </w:r>
    </w:p>
    <w:p w14:paraId="311ECD35" w14:textId="090CEACC" w:rsidR="000D2984" w:rsidRPr="00B70FAC" w:rsidRDefault="00D25F54" w:rsidP="00B70FAC">
      <w:pPr>
        <w:ind w:left="1904" w:right="1238"/>
        <w:jc w:val="center"/>
        <w:rPr>
          <w:bCs/>
          <w:iCs/>
          <w:sz w:val="22"/>
          <w:szCs w:val="22"/>
        </w:rPr>
      </w:pPr>
      <w:r w:rsidRPr="00B70FAC">
        <w:rPr>
          <w:bCs/>
          <w:iCs/>
          <w:sz w:val="22"/>
          <w:szCs w:val="22"/>
        </w:rPr>
        <w:t>Gambar 1</w:t>
      </w:r>
    </w:p>
    <w:p w14:paraId="6F3205FE" w14:textId="508715D7" w:rsidR="00C3776B" w:rsidRPr="00B70FAC" w:rsidRDefault="00D25F54" w:rsidP="00B70FAC">
      <w:pPr>
        <w:ind w:left="904" w:right="178"/>
        <w:jc w:val="center"/>
        <w:rPr>
          <w:bCs/>
          <w:iCs/>
          <w:sz w:val="22"/>
          <w:szCs w:val="22"/>
        </w:rPr>
      </w:pPr>
      <w:proofErr w:type="spellStart"/>
      <w:r w:rsidRPr="00B70FAC">
        <w:rPr>
          <w:bCs/>
          <w:iCs/>
          <w:sz w:val="22"/>
          <w:szCs w:val="22"/>
        </w:rPr>
        <w:t>Lokasi</w:t>
      </w:r>
      <w:proofErr w:type="spellEnd"/>
      <w:r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p</w:t>
      </w:r>
      <w:r w:rsidRPr="00B70FAC">
        <w:rPr>
          <w:bCs/>
          <w:iCs/>
          <w:spacing w:val="-1"/>
          <w:sz w:val="22"/>
          <w:szCs w:val="22"/>
        </w:rPr>
        <w:t>e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pacing w:val="-1"/>
          <w:sz w:val="22"/>
          <w:szCs w:val="22"/>
        </w:rPr>
        <w:t>e</w:t>
      </w:r>
      <w:r w:rsidRPr="00B70FAC">
        <w:rPr>
          <w:bCs/>
          <w:iCs/>
          <w:sz w:val="22"/>
          <w:szCs w:val="22"/>
        </w:rPr>
        <w:t>l</w:t>
      </w:r>
      <w:r w:rsidRPr="00B70FAC">
        <w:rPr>
          <w:bCs/>
          <w:iCs/>
          <w:spacing w:val="1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>t</w:t>
      </w:r>
      <w:r w:rsidRPr="00B70FAC">
        <w:rPr>
          <w:bCs/>
          <w:iCs/>
          <w:spacing w:val="1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>an</w:t>
      </w:r>
      <w:proofErr w:type="spellEnd"/>
      <w:r w:rsidRPr="00B70FAC">
        <w:rPr>
          <w:bCs/>
          <w:iCs/>
          <w:spacing w:val="2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Mas</w:t>
      </w:r>
      <w:r w:rsidRPr="00B70FAC">
        <w:rPr>
          <w:bCs/>
          <w:iCs/>
          <w:spacing w:val="-1"/>
          <w:sz w:val="22"/>
          <w:szCs w:val="22"/>
        </w:rPr>
        <w:t>j</w:t>
      </w:r>
      <w:r w:rsidRPr="00B70FAC">
        <w:rPr>
          <w:bCs/>
          <w:iCs/>
          <w:spacing w:val="-2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>d Jam</w:t>
      </w:r>
      <w:r w:rsidRPr="00B70FAC">
        <w:rPr>
          <w:bCs/>
          <w:iCs/>
          <w:spacing w:val="1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 xml:space="preserve">’ </w:t>
      </w:r>
      <w:proofErr w:type="spellStart"/>
      <w:r w:rsidRPr="00B70FAC">
        <w:rPr>
          <w:bCs/>
          <w:iCs/>
          <w:spacing w:val="1"/>
          <w:sz w:val="22"/>
          <w:szCs w:val="22"/>
        </w:rPr>
        <w:t>Sun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wa</w:t>
      </w:r>
      <w:proofErr w:type="spellEnd"/>
      <w:r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pacing w:val="2"/>
          <w:sz w:val="22"/>
          <w:szCs w:val="22"/>
        </w:rPr>
        <w:t>d</w:t>
      </w:r>
      <w:r w:rsidRPr="00B70FAC">
        <w:rPr>
          <w:bCs/>
          <w:iCs/>
          <w:sz w:val="22"/>
          <w:szCs w:val="22"/>
        </w:rPr>
        <w:t>ari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g</w:t>
      </w:r>
      <w:r w:rsidRPr="00B70FAC">
        <w:rPr>
          <w:bCs/>
          <w:iCs/>
          <w:spacing w:val="-2"/>
          <w:sz w:val="22"/>
          <w:szCs w:val="22"/>
        </w:rPr>
        <w:t>o</w:t>
      </w:r>
      <w:r w:rsidRPr="00B70FAC">
        <w:rPr>
          <w:bCs/>
          <w:iCs/>
          <w:sz w:val="22"/>
          <w:szCs w:val="22"/>
        </w:rPr>
        <w:t xml:space="preserve">ogle </w:t>
      </w:r>
      <w:r w:rsidRPr="00B70FAC">
        <w:rPr>
          <w:bCs/>
          <w:iCs/>
          <w:spacing w:val="-1"/>
          <w:sz w:val="22"/>
          <w:szCs w:val="22"/>
        </w:rPr>
        <w:t>e</w:t>
      </w:r>
      <w:r w:rsidRPr="00B70FAC">
        <w:rPr>
          <w:bCs/>
          <w:iCs/>
          <w:sz w:val="22"/>
          <w:szCs w:val="22"/>
        </w:rPr>
        <w:t>arth</w:t>
      </w:r>
      <w:bookmarkEnd w:id="5"/>
    </w:p>
    <w:p w14:paraId="695DBEC8" w14:textId="77777777" w:rsidR="00030E45" w:rsidRPr="00C3776B" w:rsidRDefault="00030E45" w:rsidP="00030E45">
      <w:pPr>
        <w:spacing w:line="360" w:lineRule="auto"/>
        <w:ind w:left="904" w:right="178"/>
        <w:jc w:val="center"/>
        <w:rPr>
          <w:bCs/>
          <w:iCs/>
          <w:sz w:val="24"/>
          <w:szCs w:val="24"/>
        </w:rPr>
      </w:pPr>
    </w:p>
    <w:p w14:paraId="487927B4" w14:textId="77777777" w:rsidR="000D2984" w:rsidRDefault="00D25F54">
      <w:pPr>
        <w:spacing w:before="6"/>
        <w:rPr>
          <w:sz w:val="24"/>
          <w:szCs w:val="24"/>
        </w:rPr>
      </w:pPr>
      <w:r>
        <w:rPr>
          <w:b/>
          <w:sz w:val="24"/>
          <w:szCs w:val="24"/>
        </w:rPr>
        <w:t>4</w:t>
      </w:r>
      <w:bookmarkStart w:id="6" w:name="_Hlk139439508"/>
      <w:r>
        <w:rPr>
          <w:b/>
          <w:sz w:val="24"/>
          <w:szCs w:val="24"/>
        </w:rPr>
        <w:t>.   PEMBAHASAN</w:t>
      </w:r>
    </w:p>
    <w:p w14:paraId="6AF4F396" w14:textId="77777777" w:rsidR="000D2984" w:rsidRDefault="000D2984">
      <w:pPr>
        <w:spacing w:before="7" w:line="120" w:lineRule="exact"/>
        <w:rPr>
          <w:sz w:val="13"/>
          <w:szCs w:val="13"/>
        </w:rPr>
      </w:pPr>
    </w:p>
    <w:p w14:paraId="5F77FED3" w14:textId="77777777" w:rsidR="000D2984" w:rsidRDefault="00D25F54" w:rsidP="00C3776B">
      <w:pPr>
        <w:ind w:left="293"/>
        <w:rPr>
          <w:b/>
          <w:sz w:val="24"/>
          <w:szCs w:val="24"/>
        </w:rPr>
      </w:pPr>
      <w:r>
        <w:rPr>
          <w:b/>
          <w:sz w:val="24"/>
          <w:szCs w:val="24"/>
        </w:rPr>
        <w:t>4.1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ting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asjid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i’</w:t>
      </w:r>
      <w:r w:rsidR="00C3776B">
        <w:rPr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Sun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awa</w:t>
      </w:r>
      <w:proofErr w:type="spellEnd"/>
    </w:p>
    <w:p w14:paraId="6D8456A4" w14:textId="7DC53090" w:rsidR="00030E45" w:rsidRDefault="00030E45" w:rsidP="00D76E52">
      <w:pPr>
        <w:spacing w:line="360" w:lineRule="auto"/>
        <w:ind w:right="-44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’ 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400 </w:t>
      </w:r>
      <w:r>
        <w:rPr>
          <w:spacing w:val="3"/>
          <w:sz w:val="24"/>
          <w:szCs w:val="24"/>
        </w:rPr>
        <w:t>m</w:t>
      </w:r>
      <w:r>
        <w:rPr>
          <w:spacing w:val="1"/>
          <w:position w:val="9"/>
          <w:sz w:val="16"/>
          <w:szCs w:val="16"/>
        </w:rPr>
        <w:t>2</w:t>
      </w:r>
      <w:r>
        <w:rPr>
          <w:sz w:val="24"/>
          <w:szCs w:val="24"/>
        </w:rPr>
        <w:t>. 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ddy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no,iN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ws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teng</w:t>
      </w:r>
      <w:proofErr w:type="spellEnd"/>
      <w:proofErr w:type="gram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d,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dikun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ungi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pulau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Dusun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pos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357.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mur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masjid,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±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sirkulasi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tuk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untuk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menuju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umah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hutan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dipenuhi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ohon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rind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</w:p>
    <w:p w14:paraId="10E500EC" w14:textId="5E74EC32" w:rsidR="00030E45" w:rsidRDefault="00030E45" w:rsidP="00030E45">
      <w:pPr>
        <w:spacing w:line="360" w:lineRule="auto"/>
        <w:ind w:right="-44" w:firstLine="709"/>
        <w:jc w:val="both"/>
        <w:rPr>
          <w:sz w:val="10"/>
          <w:szCs w:val="10"/>
        </w:rPr>
      </w:pPr>
    </w:p>
    <w:p w14:paraId="08FCB589" w14:textId="17691643" w:rsidR="00030E45" w:rsidRDefault="00030E45" w:rsidP="00030E45">
      <w:pPr>
        <w:ind w:left="489"/>
        <w:jc w:val="center"/>
      </w:pPr>
      <w:r>
        <w:rPr>
          <w:noProof/>
        </w:rPr>
        <w:drawing>
          <wp:inline distT="0" distB="0" distL="0" distR="0" wp14:anchorId="3AC54D94" wp14:editId="61542CB4">
            <wp:extent cx="2240280" cy="139890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D083B" w14:textId="36258508" w:rsidR="00030E45" w:rsidRDefault="00030E45" w:rsidP="00030E45">
      <w:pPr>
        <w:spacing w:before="6" w:line="140" w:lineRule="exact"/>
        <w:rPr>
          <w:sz w:val="14"/>
          <w:szCs w:val="14"/>
        </w:rPr>
      </w:pPr>
    </w:p>
    <w:p w14:paraId="2612322C" w14:textId="651E724B" w:rsidR="00030E45" w:rsidRPr="00B70FAC" w:rsidRDefault="00030E45" w:rsidP="00B70FAC">
      <w:pPr>
        <w:rPr>
          <w:bCs/>
          <w:iCs/>
          <w:sz w:val="22"/>
          <w:szCs w:val="22"/>
        </w:rPr>
      </w:pPr>
      <w:r>
        <w:rPr>
          <w:noProof/>
        </w:rPr>
        <w:drawing>
          <wp:inline distT="0" distB="0" distL="0" distR="0" wp14:anchorId="3E3E0CF8" wp14:editId="25254047">
            <wp:extent cx="311150" cy="3568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FAC">
        <w:rPr>
          <w:bCs/>
          <w:iCs/>
          <w:sz w:val="24"/>
          <w:szCs w:val="24"/>
        </w:rPr>
        <w:t xml:space="preserve">                      </w:t>
      </w:r>
      <w:r w:rsidRPr="00B70FAC">
        <w:rPr>
          <w:bCs/>
          <w:iCs/>
          <w:sz w:val="22"/>
          <w:szCs w:val="22"/>
        </w:rPr>
        <w:t>Gambar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2</w:t>
      </w:r>
    </w:p>
    <w:p w14:paraId="7FC74785" w14:textId="77777777" w:rsidR="00030E45" w:rsidRPr="00B70FAC" w:rsidRDefault="00030E45" w:rsidP="00B70FAC">
      <w:pPr>
        <w:ind w:left="559" w:right="348"/>
        <w:jc w:val="center"/>
        <w:rPr>
          <w:bCs/>
          <w:iCs/>
          <w:sz w:val="22"/>
          <w:szCs w:val="22"/>
        </w:rPr>
      </w:pPr>
      <w:proofErr w:type="spellStart"/>
      <w:r w:rsidRPr="00B70FAC">
        <w:rPr>
          <w:bCs/>
          <w:iCs/>
          <w:sz w:val="22"/>
          <w:szCs w:val="22"/>
        </w:rPr>
        <w:t>Lokasi</w:t>
      </w:r>
      <w:proofErr w:type="spellEnd"/>
      <w:r w:rsidRPr="00B70FAC">
        <w:rPr>
          <w:bCs/>
          <w:iCs/>
          <w:sz w:val="22"/>
          <w:szCs w:val="22"/>
        </w:rPr>
        <w:t xml:space="preserve"> si</w:t>
      </w:r>
      <w:r w:rsidRPr="00B70FAC">
        <w:rPr>
          <w:bCs/>
          <w:iCs/>
          <w:spacing w:val="1"/>
          <w:sz w:val="22"/>
          <w:szCs w:val="22"/>
        </w:rPr>
        <w:t>t</w:t>
      </w:r>
      <w:r w:rsidRPr="00B70FAC">
        <w:rPr>
          <w:bCs/>
          <w:iCs/>
          <w:sz w:val="22"/>
          <w:szCs w:val="22"/>
        </w:rPr>
        <w:t>e</w:t>
      </w:r>
      <w:r w:rsidRPr="00B70FAC">
        <w:rPr>
          <w:bCs/>
          <w:iCs/>
          <w:spacing w:val="-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Mas</w:t>
      </w:r>
      <w:r w:rsidRPr="00B70FAC">
        <w:rPr>
          <w:bCs/>
          <w:iCs/>
          <w:spacing w:val="1"/>
          <w:sz w:val="22"/>
          <w:szCs w:val="22"/>
        </w:rPr>
        <w:t>j</w:t>
      </w:r>
      <w:r w:rsidRPr="00B70FAC">
        <w:rPr>
          <w:bCs/>
          <w:iCs/>
          <w:sz w:val="22"/>
          <w:szCs w:val="22"/>
        </w:rPr>
        <w:t>id Ja</w:t>
      </w:r>
      <w:r w:rsidRPr="00B70FAC">
        <w:rPr>
          <w:bCs/>
          <w:iCs/>
          <w:spacing w:val="1"/>
          <w:sz w:val="22"/>
          <w:szCs w:val="22"/>
        </w:rPr>
        <w:t>m</w:t>
      </w:r>
      <w:r w:rsidRPr="00B70FAC">
        <w:rPr>
          <w:bCs/>
          <w:iCs/>
          <w:spacing w:val="-2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 xml:space="preserve">’ </w:t>
      </w:r>
      <w:proofErr w:type="spellStart"/>
      <w:r w:rsidRPr="00B70FAC">
        <w:rPr>
          <w:bCs/>
          <w:iCs/>
          <w:sz w:val="22"/>
          <w:szCs w:val="22"/>
        </w:rPr>
        <w:t>S</w:t>
      </w:r>
      <w:r w:rsidRPr="00B70FAC">
        <w:rPr>
          <w:bCs/>
          <w:iCs/>
          <w:spacing w:val="1"/>
          <w:sz w:val="22"/>
          <w:szCs w:val="22"/>
        </w:rPr>
        <w:t>un</w:t>
      </w:r>
      <w:r w:rsidRPr="00B70FAC">
        <w:rPr>
          <w:bCs/>
          <w:iCs/>
          <w:sz w:val="22"/>
          <w:szCs w:val="22"/>
        </w:rPr>
        <w:t>an</w:t>
      </w:r>
      <w:proofErr w:type="spellEnd"/>
      <w:r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z w:val="22"/>
          <w:szCs w:val="22"/>
        </w:rPr>
        <w:t>awa</w:t>
      </w:r>
      <w:proofErr w:type="spellEnd"/>
      <w:r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pacing w:val="1"/>
          <w:sz w:val="22"/>
          <w:szCs w:val="22"/>
        </w:rPr>
        <w:t>d</w:t>
      </w:r>
      <w:r w:rsidRPr="00B70FAC">
        <w:rPr>
          <w:bCs/>
          <w:iCs/>
          <w:sz w:val="22"/>
          <w:szCs w:val="22"/>
        </w:rPr>
        <w:t>ari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goo</w:t>
      </w:r>
      <w:r w:rsidRPr="00B70FAC">
        <w:rPr>
          <w:bCs/>
          <w:iCs/>
          <w:spacing w:val="-2"/>
          <w:sz w:val="22"/>
          <w:szCs w:val="22"/>
        </w:rPr>
        <w:t>g</w:t>
      </w:r>
      <w:r w:rsidRPr="00B70FAC">
        <w:rPr>
          <w:bCs/>
          <w:iCs/>
          <w:sz w:val="22"/>
          <w:szCs w:val="22"/>
        </w:rPr>
        <w:t xml:space="preserve">le </w:t>
      </w:r>
      <w:r w:rsidRPr="00B70FAC">
        <w:rPr>
          <w:bCs/>
          <w:iCs/>
          <w:spacing w:val="-1"/>
          <w:sz w:val="22"/>
          <w:szCs w:val="22"/>
        </w:rPr>
        <w:t>e</w:t>
      </w:r>
      <w:r w:rsidRPr="00B70FAC">
        <w:rPr>
          <w:bCs/>
          <w:iCs/>
          <w:sz w:val="22"/>
          <w:szCs w:val="22"/>
        </w:rPr>
        <w:t>arth</w:t>
      </w:r>
      <w:bookmarkEnd w:id="6"/>
    </w:p>
    <w:p w14:paraId="472CFF8A" w14:textId="469256D6" w:rsidR="00030E45" w:rsidRDefault="00030E45" w:rsidP="00030E45">
      <w:pPr>
        <w:ind w:left="559" w:right="348"/>
        <w:jc w:val="center"/>
        <w:rPr>
          <w:bCs/>
          <w:iCs/>
          <w:sz w:val="24"/>
          <w:szCs w:val="24"/>
        </w:rPr>
      </w:pPr>
    </w:p>
    <w:p w14:paraId="771A3A36" w14:textId="77777777" w:rsidR="00B70FAC" w:rsidRDefault="00B70FAC" w:rsidP="00030E45">
      <w:pPr>
        <w:ind w:left="559" w:right="348"/>
        <w:jc w:val="center"/>
        <w:rPr>
          <w:bCs/>
          <w:iCs/>
          <w:sz w:val="24"/>
          <w:szCs w:val="24"/>
        </w:rPr>
      </w:pPr>
    </w:p>
    <w:p w14:paraId="6DF9DD35" w14:textId="1B0FC609" w:rsidR="000D2984" w:rsidRDefault="00D25F54" w:rsidP="00030E45">
      <w:pPr>
        <w:ind w:left="559" w:right="34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 </w:t>
      </w:r>
      <w:bookmarkStart w:id="7" w:name="_Hlk139439952"/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Karakt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istik</w:t>
      </w:r>
      <w:proofErr w:type="spellEnd"/>
    </w:p>
    <w:p w14:paraId="25A837C3" w14:textId="77777777" w:rsidR="000D2984" w:rsidRDefault="000D2984">
      <w:pPr>
        <w:spacing w:before="7" w:line="120" w:lineRule="exact"/>
        <w:rPr>
          <w:sz w:val="13"/>
          <w:szCs w:val="13"/>
        </w:rPr>
      </w:pPr>
    </w:p>
    <w:p w14:paraId="221BEA7B" w14:textId="28ABD3F1" w:rsidR="000D2984" w:rsidRDefault="00D76E52" w:rsidP="00D76E52">
      <w:pPr>
        <w:ind w:left="567"/>
        <w:rPr>
          <w:sz w:val="24"/>
          <w:szCs w:val="24"/>
        </w:rPr>
      </w:pPr>
      <w:r>
        <w:rPr>
          <w:b/>
          <w:sz w:val="24"/>
          <w:szCs w:val="24"/>
        </w:rPr>
        <w:t xml:space="preserve">4.2.1. </w:t>
      </w:r>
      <w:r w:rsidR="00D25F54">
        <w:rPr>
          <w:b/>
          <w:sz w:val="24"/>
          <w:szCs w:val="24"/>
        </w:rPr>
        <w:t xml:space="preserve">  </w:t>
      </w:r>
      <w:proofErr w:type="spellStart"/>
      <w:r w:rsidR="00D25F54">
        <w:rPr>
          <w:b/>
          <w:sz w:val="24"/>
          <w:szCs w:val="24"/>
        </w:rPr>
        <w:t>D</w:t>
      </w:r>
      <w:r w:rsidR="00D25F54">
        <w:rPr>
          <w:b/>
          <w:spacing w:val="-1"/>
          <w:sz w:val="24"/>
          <w:szCs w:val="24"/>
        </w:rPr>
        <w:t>e</w:t>
      </w:r>
      <w:r w:rsidR="00D25F54">
        <w:rPr>
          <w:b/>
          <w:spacing w:val="1"/>
          <w:sz w:val="24"/>
          <w:szCs w:val="24"/>
        </w:rPr>
        <w:t>n</w:t>
      </w:r>
      <w:r w:rsidR="00D25F54">
        <w:rPr>
          <w:b/>
          <w:sz w:val="24"/>
          <w:szCs w:val="24"/>
        </w:rPr>
        <w:t>ah</w:t>
      </w:r>
      <w:proofErr w:type="spellEnd"/>
      <w:r w:rsidR="00D25F54">
        <w:rPr>
          <w:b/>
          <w:spacing w:val="1"/>
          <w:sz w:val="24"/>
          <w:szCs w:val="24"/>
        </w:rPr>
        <w:t xml:space="preserve"> </w:t>
      </w:r>
      <w:r w:rsidR="00D25F54">
        <w:rPr>
          <w:b/>
          <w:spacing w:val="-1"/>
          <w:sz w:val="24"/>
          <w:szCs w:val="24"/>
        </w:rPr>
        <w:t>M</w:t>
      </w:r>
      <w:r w:rsidR="00D25F54">
        <w:rPr>
          <w:b/>
          <w:sz w:val="24"/>
          <w:szCs w:val="24"/>
        </w:rPr>
        <w:t>asjid</w:t>
      </w:r>
      <w:r w:rsidR="00D25F54">
        <w:rPr>
          <w:b/>
          <w:spacing w:val="1"/>
          <w:sz w:val="24"/>
          <w:szCs w:val="24"/>
        </w:rPr>
        <w:t xml:space="preserve"> </w:t>
      </w:r>
      <w:r w:rsidR="00D25F54">
        <w:rPr>
          <w:b/>
          <w:sz w:val="24"/>
          <w:szCs w:val="24"/>
        </w:rPr>
        <w:t>Ja</w:t>
      </w:r>
      <w:r w:rsidR="00D25F54">
        <w:rPr>
          <w:b/>
          <w:spacing w:val="1"/>
          <w:sz w:val="24"/>
          <w:szCs w:val="24"/>
        </w:rPr>
        <w:t>m</w:t>
      </w:r>
      <w:r w:rsidR="00D25F54">
        <w:rPr>
          <w:b/>
          <w:sz w:val="24"/>
          <w:szCs w:val="24"/>
        </w:rPr>
        <w:t xml:space="preserve">i’ </w:t>
      </w:r>
      <w:proofErr w:type="spellStart"/>
      <w:r w:rsidR="00D25F54">
        <w:rPr>
          <w:b/>
          <w:sz w:val="24"/>
          <w:szCs w:val="24"/>
        </w:rPr>
        <w:t>S</w:t>
      </w:r>
      <w:r w:rsidR="00D25F54">
        <w:rPr>
          <w:b/>
          <w:spacing w:val="-1"/>
          <w:sz w:val="24"/>
          <w:szCs w:val="24"/>
        </w:rPr>
        <w:t>u</w:t>
      </w:r>
      <w:r w:rsidR="00D25F54">
        <w:rPr>
          <w:b/>
          <w:spacing w:val="1"/>
          <w:sz w:val="24"/>
          <w:szCs w:val="24"/>
        </w:rPr>
        <w:t>n</w:t>
      </w:r>
      <w:r w:rsidR="00D25F54">
        <w:rPr>
          <w:b/>
          <w:sz w:val="24"/>
          <w:szCs w:val="24"/>
        </w:rPr>
        <w:t>an</w:t>
      </w:r>
      <w:proofErr w:type="spellEnd"/>
      <w:r w:rsidR="006413CD">
        <w:rPr>
          <w:sz w:val="24"/>
          <w:szCs w:val="24"/>
        </w:rPr>
        <w:t xml:space="preserve"> </w:t>
      </w:r>
      <w:proofErr w:type="spellStart"/>
      <w:r w:rsidR="00D25F54">
        <w:rPr>
          <w:b/>
          <w:sz w:val="24"/>
          <w:szCs w:val="24"/>
        </w:rPr>
        <w:t>Ab</w:t>
      </w:r>
      <w:r w:rsidR="00D25F54">
        <w:rPr>
          <w:b/>
          <w:spacing w:val="1"/>
          <w:sz w:val="24"/>
          <w:szCs w:val="24"/>
        </w:rPr>
        <w:t>in</w:t>
      </w:r>
      <w:r w:rsidR="00D25F54">
        <w:rPr>
          <w:b/>
          <w:sz w:val="24"/>
          <w:szCs w:val="24"/>
        </w:rPr>
        <w:t>awa</w:t>
      </w:r>
      <w:proofErr w:type="spellEnd"/>
    </w:p>
    <w:p w14:paraId="23FF2237" w14:textId="77777777" w:rsidR="000D2984" w:rsidRDefault="000D2984">
      <w:pPr>
        <w:spacing w:before="7" w:line="120" w:lineRule="exact"/>
        <w:rPr>
          <w:sz w:val="13"/>
          <w:szCs w:val="13"/>
        </w:rPr>
      </w:pPr>
    </w:p>
    <w:p w14:paraId="1805F843" w14:textId="317B75A5" w:rsidR="00B70FAC" w:rsidRDefault="00D25F54" w:rsidP="00D76E52">
      <w:pPr>
        <w:spacing w:line="360" w:lineRule="auto"/>
        <w:ind w:right="-4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gramStart"/>
      <w:r>
        <w:rPr>
          <w:sz w:val="24"/>
          <w:szCs w:val="24"/>
        </w:rPr>
        <w:t xml:space="preserve">’ 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36 </w:t>
      </w:r>
      <w:proofErr w:type="spellStart"/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</w:t>
      </w:r>
      <w:proofErr w:type="spellEnd"/>
      <w:r>
        <w:rPr>
          <w:sz w:val="24"/>
          <w:szCs w:val="24"/>
        </w:rPr>
        <w:t xml:space="preserve"> 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difungsikan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untuk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proofErr w:type="spellStart"/>
      <w:proofErr w:type="gramStart"/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Qur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Q)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 sore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TPQ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030E45">
        <w:rPr>
          <w:sz w:val="24"/>
          <w:szCs w:val="24"/>
        </w:rPr>
        <w:t>.</w:t>
      </w:r>
      <w:bookmarkStart w:id="8" w:name="_Hlk139440009"/>
      <w:bookmarkEnd w:id="7"/>
    </w:p>
    <w:p w14:paraId="4273D321" w14:textId="689F762A" w:rsidR="000D2984" w:rsidRDefault="006F5D43" w:rsidP="00030E45">
      <w:pPr>
        <w:spacing w:line="360" w:lineRule="auto"/>
        <w:ind w:right="-43" w:firstLine="720"/>
        <w:jc w:val="both"/>
      </w:pPr>
      <w:r>
        <w:pict w14:anchorId="1A71951C">
          <v:shape id="_x0000_i1026" type="#_x0000_t75" style="width:155.5pt;height:100pt">
            <v:imagedata r:id="rId15" o:title=""/>
          </v:shape>
        </w:pict>
      </w:r>
    </w:p>
    <w:p w14:paraId="70777393" w14:textId="77777777" w:rsidR="000D2984" w:rsidRDefault="000D2984">
      <w:pPr>
        <w:spacing w:before="9" w:line="120" w:lineRule="exact"/>
        <w:rPr>
          <w:sz w:val="13"/>
          <w:szCs w:val="13"/>
        </w:rPr>
      </w:pPr>
    </w:p>
    <w:p w14:paraId="72505C3B" w14:textId="0F9394B6" w:rsidR="000D2984" w:rsidRPr="00B70FAC" w:rsidRDefault="00D25F54" w:rsidP="00B70FAC">
      <w:pPr>
        <w:ind w:left="1844" w:right="1221"/>
        <w:jc w:val="center"/>
        <w:rPr>
          <w:bCs/>
          <w:iCs/>
          <w:sz w:val="22"/>
          <w:szCs w:val="22"/>
        </w:rPr>
      </w:pPr>
      <w:r w:rsidRPr="00B70FAC">
        <w:rPr>
          <w:bCs/>
          <w:iCs/>
          <w:sz w:val="22"/>
          <w:szCs w:val="22"/>
        </w:rPr>
        <w:t>Gambar 2</w:t>
      </w:r>
    </w:p>
    <w:p w14:paraId="68615013" w14:textId="42B93712" w:rsidR="000D2984" w:rsidRPr="00B70FAC" w:rsidRDefault="00D25F54" w:rsidP="00B70FAC">
      <w:pPr>
        <w:ind w:left="872" w:right="246"/>
        <w:jc w:val="center"/>
        <w:rPr>
          <w:bCs/>
          <w:iCs/>
          <w:sz w:val="22"/>
          <w:szCs w:val="22"/>
        </w:rPr>
      </w:pPr>
      <w:proofErr w:type="spellStart"/>
      <w:r w:rsidRPr="00B70FAC">
        <w:rPr>
          <w:bCs/>
          <w:iCs/>
          <w:sz w:val="22"/>
          <w:szCs w:val="22"/>
        </w:rPr>
        <w:t>D</w:t>
      </w:r>
      <w:r w:rsidRPr="00B70FAC">
        <w:rPr>
          <w:bCs/>
          <w:iCs/>
          <w:spacing w:val="-1"/>
          <w:sz w:val="22"/>
          <w:szCs w:val="22"/>
        </w:rPr>
        <w:t>e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z w:val="22"/>
          <w:szCs w:val="22"/>
        </w:rPr>
        <w:t>ah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Lantai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1 Mas</w:t>
      </w:r>
      <w:r w:rsidRPr="00B70FAC">
        <w:rPr>
          <w:bCs/>
          <w:iCs/>
          <w:spacing w:val="1"/>
          <w:sz w:val="22"/>
          <w:szCs w:val="22"/>
        </w:rPr>
        <w:t>j</w:t>
      </w:r>
      <w:r w:rsidRPr="00B70FAC">
        <w:rPr>
          <w:bCs/>
          <w:iCs/>
          <w:sz w:val="22"/>
          <w:szCs w:val="22"/>
        </w:rPr>
        <w:t>id</w:t>
      </w:r>
      <w:r w:rsidRPr="00B70FAC">
        <w:rPr>
          <w:bCs/>
          <w:iCs/>
          <w:spacing w:val="-2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Jam</w:t>
      </w:r>
      <w:r w:rsidRPr="00B70FAC">
        <w:rPr>
          <w:bCs/>
          <w:iCs/>
          <w:spacing w:val="1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>’</w:t>
      </w:r>
      <w:r w:rsidR="006413CD"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pacing w:val="1"/>
          <w:sz w:val="22"/>
          <w:szCs w:val="22"/>
        </w:rPr>
        <w:t>Sun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wa</w:t>
      </w:r>
      <w:proofErr w:type="spellEnd"/>
    </w:p>
    <w:p w14:paraId="4361666F" w14:textId="77777777" w:rsidR="000D2984" w:rsidRDefault="000D2984">
      <w:pPr>
        <w:spacing w:line="200" w:lineRule="exact"/>
      </w:pPr>
    </w:p>
    <w:p w14:paraId="0AA38479" w14:textId="77777777" w:rsidR="000D2984" w:rsidRDefault="000D2984">
      <w:pPr>
        <w:spacing w:line="200" w:lineRule="exact"/>
      </w:pPr>
    </w:p>
    <w:p w14:paraId="2191CA17" w14:textId="42C40336" w:rsidR="00B70FAC" w:rsidRDefault="00D25F54" w:rsidP="00B70FAC">
      <w:pPr>
        <w:spacing w:line="360" w:lineRule="auto"/>
        <w:ind w:right="-11" w:firstLine="56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kontur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luas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 Mihr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untuk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hotbah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letak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Sunan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bina</w:t>
      </w:r>
      <w:r>
        <w:rPr>
          <w:spacing w:val="-1"/>
          <w:sz w:val="24"/>
          <w:szCs w:val="24"/>
        </w:rPr>
        <w:t>wa</w:t>
      </w:r>
      <w:proofErr w:type="spellEnd"/>
      <w:r>
        <w:rPr>
          <w:sz w:val="24"/>
          <w:szCs w:val="24"/>
        </w:rPr>
        <w:t>.</w:t>
      </w:r>
    </w:p>
    <w:p w14:paraId="17AB9A2A" w14:textId="55EEDDF9" w:rsidR="000D2984" w:rsidRDefault="006F5D43" w:rsidP="00B70FAC">
      <w:pPr>
        <w:spacing w:before="4"/>
        <w:jc w:val="center"/>
      </w:pPr>
      <w:r>
        <w:pict w14:anchorId="12720441">
          <v:shape id="_x0000_i1027" type="#_x0000_t75" style="width:146pt;height:211pt;mso-position-horizontal:absolute;mso-position-horizontal-relative:text;mso-position-vertical:absolute;mso-position-vertical-relative:text;mso-width-relative:page;mso-height-relative:page">
            <v:imagedata r:id="rId16" o:title=""/>
          </v:shape>
        </w:pict>
      </w:r>
    </w:p>
    <w:p w14:paraId="2D45EF03" w14:textId="77777777" w:rsidR="000D2984" w:rsidRDefault="000D2984">
      <w:pPr>
        <w:spacing w:before="3" w:line="140" w:lineRule="exact"/>
        <w:rPr>
          <w:sz w:val="14"/>
          <w:szCs w:val="14"/>
        </w:rPr>
      </w:pPr>
    </w:p>
    <w:p w14:paraId="6469D8FF" w14:textId="5B174CBB" w:rsidR="000D2984" w:rsidRPr="00B70FAC" w:rsidRDefault="00D25F54" w:rsidP="00B70FAC">
      <w:pPr>
        <w:ind w:right="-11"/>
        <w:jc w:val="center"/>
        <w:rPr>
          <w:bCs/>
          <w:iCs/>
          <w:sz w:val="22"/>
          <w:szCs w:val="22"/>
        </w:rPr>
      </w:pPr>
      <w:r w:rsidRPr="00B70FAC">
        <w:rPr>
          <w:bCs/>
          <w:iCs/>
          <w:sz w:val="22"/>
          <w:szCs w:val="22"/>
        </w:rPr>
        <w:t>Gambar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3</w:t>
      </w:r>
    </w:p>
    <w:p w14:paraId="5B0AB3FC" w14:textId="5D368825" w:rsidR="000D2984" w:rsidRDefault="00D25F54" w:rsidP="00B70FAC">
      <w:pPr>
        <w:ind w:right="151"/>
        <w:jc w:val="center"/>
        <w:rPr>
          <w:bCs/>
          <w:iCs/>
          <w:sz w:val="22"/>
          <w:szCs w:val="22"/>
        </w:rPr>
      </w:pPr>
      <w:proofErr w:type="spellStart"/>
      <w:r w:rsidRPr="00B70FAC">
        <w:rPr>
          <w:bCs/>
          <w:iCs/>
          <w:sz w:val="22"/>
          <w:szCs w:val="22"/>
        </w:rPr>
        <w:t>D</w:t>
      </w:r>
      <w:r w:rsidRPr="00B70FAC">
        <w:rPr>
          <w:bCs/>
          <w:iCs/>
          <w:spacing w:val="-1"/>
          <w:sz w:val="22"/>
          <w:szCs w:val="22"/>
        </w:rPr>
        <w:t>e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z w:val="22"/>
          <w:szCs w:val="22"/>
        </w:rPr>
        <w:t>ah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Lantai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2 Mas</w:t>
      </w:r>
      <w:r w:rsidRPr="00B70FAC">
        <w:rPr>
          <w:bCs/>
          <w:iCs/>
          <w:spacing w:val="1"/>
          <w:sz w:val="22"/>
          <w:szCs w:val="22"/>
        </w:rPr>
        <w:t>j</w:t>
      </w:r>
      <w:r w:rsidRPr="00B70FAC">
        <w:rPr>
          <w:bCs/>
          <w:iCs/>
          <w:sz w:val="22"/>
          <w:szCs w:val="22"/>
        </w:rPr>
        <w:t>id</w:t>
      </w:r>
      <w:r w:rsidRPr="00B70FAC">
        <w:rPr>
          <w:bCs/>
          <w:iCs/>
          <w:spacing w:val="-2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Jam</w:t>
      </w:r>
      <w:r w:rsidRPr="00B70FAC">
        <w:rPr>
          <w:bCs/>
          <w:iCs/>
          <w:spacing w:val="1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>’</w:t>
      </w:r>
      <w:r w:rsidR="006413CD"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pacing w:val="1"/>
          <w:sz w:val="22"/>
          <w:szCs w:val="22"/>
        </w:rPr>
        <w:t>Sun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wa</w:t>
      </w:r>
      <w:proofErr w:type="spellEnd"/>
    </w:p>
    <w:bookmarkEnd w:id="8"/>
    <w:p w14:paraId="4EB2A1FF" w14:textId="4302331C" w:rsidR="000D2984" w:rsidRDefault="00D76E52" w:rsidP="00D76E52">
      <w:pPr>
        <w:ind w:left="567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 w:rsidR="00D25F54">
        <w:rPr>
          <w:b/>
          <w:sz w:val="24"/>
          <w:szCs w:val="24"/>
        </w:rPr>
        <w:t>2</w:t>
      </w:r>
      <w:bookmarkStart w:id="9" w:name="_Hlk139440244"/>
      <w:r w:rsidR="00D25F54">
        <w:rPr>
          <w:b/>
          <w:sz w:val="24"/>
          <w:szCs w:val="24"/>
        </w:rPr>
        <w:t>.   4 Pilar</w:t>
      </w:r>
      <w:r w:rsidR="00D25F54">
        <w:rPr>
          <w:b/>
          <w:spacing w:val="-1"/>
          <w:sz w:val="24"/>
          <w:szCs w:val="24"/>
        </w:rPr>
        <w:t xml:space="preserve"> </w:t>
      </w:r>
      <w:proofErr w:type="spellStart"/>
      <w:r w:rsidR="00D25F54">
        <w:rPr>
          <w:b/>
          <w:sz w:val="24"/>
          <w:szCs w:val="24"/>
        </w:rPr>
        <w:t>atau</w:t>
      </w:r>
      <w:proofErr w:type="spellEnd"/>
      <w:r w:rsidR="00D25F54">
        <w:rPr>
          <w:b/>
          <w:sz w:val="24"/>
          <w:szCs w:val="24"/>
        </w:rPr>
        <w:t xml:space="preserve"> </w:t>
      </w:r>
      <w:r w:rsidR="00D25F54">
        <w:rPr>
          <w:b/>
          <w:spacing w:val="1"/>
          <w:sz w:val="24"/>
          <w:szCs w:val="24"/>
        </w:rPr>
        <w:t>S</w:t>
      </w:r>
      <w:r w:rsidR="00D25F54">
        <w:rPr>
          <w:b/>
          <w:sz w:val="24"/>
          <w:szCs w:val="24"/>
        </w:rPr>
        <w:t>a</w:t>
      </w:r>
      <w:r w:rsidR="00D25F54">
        <w:rPr>
          <w:b/>
          <w:spacing w:val="1"/>
          <w:sz w:val="24"/>
          <w:szCs w:val="24"/>
        </w:rPr>
        <w:t>k</w:t>
      </w:r>
      <w:r w:rsidR="00D25F54">
        <w:rPr>
          <w:b/>
          <w:sz w:val="24"/>
          <w:szCs w:val="24"/>
        </w:rPr>
        <w:t>a G</w:t>
      </w:r>
      <w:r w:rsidR="00D25F54">
        <w:rPr>
          <w:b/>
          <w:spacing w:val="1"/>
          <w:sz w:val="24"/>
          <w:szCs w:val="24"/>
        </w:rPr>
        <w:t>u</w:t>
      </w:r>
      <w:r w:rsidR="00D25F54">
        <w:rPr>
          <w:b/>
          <w:spacing w:val="-1"/>
          <w:sz w:val="24"/>
          <w:szCs w:val="24"/>
        </w:rPr>
        <w:t>r</w:t>
      </w:r>
      <w:r w:rsidR="00D25F54">
        <w:rPr>
          <w:b/>
          <w:sz w:val="24"/>
          <w:szCs w:val="24"/>
        </w:rPr>
        <w:t>u</w:t>
      </w:r>
      <w:r w:rsidR="00D25F54">
        <w:rPr>
          <w:b/>
          <w:spacing w:val="-2"/>
          <w:sz w:val="24"/>
          <w:szCs w:val="24"/>
        </w:rPr>
        <w:t xml:space="preserve"> </w:t>
      </w:r>
      <w:proofErr w:type="spellStart"/>
      <w:r w:rsidR="00D25F54">
        <w:rPr>
          <w:b/>
          <w:sz w:val="24"/>
          <w:szCs w:val="24"/>
        </w:rPr>
        <w:t>Kayu</w:t>
      </w:r>
      <w:proofErr w:type="spellEnd"/>
    </w:p>
    <w:p w14:paraId="35FD9665" w14:textId="77777777" w:rsidR="000D2984" w:rsidRDefault="000D2984">
      <w:pPr>
        <w:spacing w:before="9" w:line="120" w:lineRule="exact"/>
        <w:rPr>
          <w:sz w:val="13"/>
          <w:szCs w:val="13"/>
        </w:rPr>
      </w:pPr>
    </w:p>
    <w:p w14:paraId="1E1CECA7" w14:textId="333553BB" w:rsidR="000D2984" w:rsidRDefault="00D25F54" w:rsidP="00D76E52">
      <w:pPr>
        <w:spacing w:line="360" w:lineRule="auto"/>
        <w:ind w:right="65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 (</w:t>
      </w:r>
      <w:proofErr w:type="spell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guru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konon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masjid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gramStart"/>
      <w:r>
        <w:rPr>
          <w:sz w:val="24"/>
          <w:szCs w:val="24"/>
        </w:rPr>
        <w:t xml:space="preserve">’ 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dibangun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>. Jika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4,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Joglo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Joglo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soko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filosofi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njuru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diyakini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bookmarkEnd w:id="9"/>
    </w:p>
    <w:p w14:paraId="1FD9F564" w14:textId="77777777" w:rsidR="008904D7" w:rsidRDefault="008904D7" w:rsidP="008904D7">
      <w:pPr>
        <w:spacing w:line="360" w:lineRule="auto"/>
        <w:ind w:right="77" w:firstLine="360"/>
        <w:jc w:val="both"/>
        <w:rPr>
          <w:sz w:val="10"/>
          <w:szCs w:val="10"/>
        </w:rPr>
      </w:pPr>
    </w:p>
    <w:p w14:paraId="56AF971C" w14:textId="08F0EA41" w:rsidR="000D2984" w:rsidRDefault="006F5D43">
      <w:pPr>
        <w:ind w:left="509"/>
      </w:pPr>
      <w:bookmarkStart w:id="10" w:name="_Hlk139440829"/>
      <w:r>
        <w:pict w14:anchorId="3B19E41E">
          <v:shape id="_x0000_i1028" type="#_x0000_t75" style="width:153pt;height:178pt;mso-position-horizontal:absolute;mso-position-horizontal-relative:text;mso-position-vertical:absolute;mso-position-vertical-relative:text;mso-width-relative:page;mso-height-relative:page">
            <v:imagedata r:id="rId17" o:title=""/>
          </v:shape>
        </w:pict>
      </w:r>
    </w:p>
    <w:p w14:paraId="29450236" w14:textId="77777777" w:rsidR="000D2984" w:rsidRDefault="000D2984">
      <w:pPr>
        <w:spacing w:before="5" w:line="120" w:lineRule="exact"/>
        <w:rPr>
          <w:sz w:val="13"/>
          <w:szCs w:val="13"/>
        </w:rPr>
      </w:pPr>
    </w:p>
    <w:p w14:paraId="63904B8A" w14:textId="6E7C2CC1" w:rsidR="000D2984" w:rsidRPr="00B70FAC" w:rsidRDefault="00D25F54" w:rsidP="00B70FAC">
      <w:pPr>
        <w:ind w:left="1731" w:right="1254"/>
        <w:jc w:val="center"/>
        <w:rPr>
          <w:bCs/>
          <w:iCs/>
          <w:sz w:val="22"/>
          <w:szCs w:val="22"/>
        </w:rPr>
      </w:pPr>
      <w:r w:rsidRPr="00B70FAC">
        <w:rPr>
          <w:bCs/>
          <w:iCs/>
          <w:sz w:val="22"/>
          <w:szCs w:val="22"/>
        </w:rPr>
        <w:t>Gambar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3</w:t>
      </w:r>
    </w:p>
    <w:p w14:paraId="31AED044" w14:textId="77777777" w:rsidR="000D2984" w:rsidRPr="00B70FAC" w:rsidRDefault="00D25F54" w:rsidP="00B70FAC">
      <w:pPr>
        <w:ind w:right="-11"/>
        <w:jc w:val="center"/>
        <w:rPr>
          <w:bCs/>
          <w:iCs/>
          <w:sz w:val="22"/>
          <w:szCs w:val="22"/>
        </w:rPr>
      </w:pPr>
      <w:r w:rsidRPr="00B70FAC">
        <w:rPr>
          <w:bCs/>
          <w:iCs/>
          <w:sz w:val="22"/>
          <w:szCs w:val="22"/>
        </w:rPr>
        <w:t xml:space="preserve">4 </w:t>
      </w:r>
      <w:proofErr w:type="spellStart"/>
      <w:r w:rsidRPr="00B70FAC">
        <w:rPr>
          <w:bCs/>
          <w:iCs/>
          <w:sz w:val="22"/>
          <w:szCs w:val="22"/>
        </w:rPr>
        <w:t>pi</w:t>
      </w:r>
      <w:r w:rsidRPr="00B70FAC">
        <w:rPr>
          <w:bCs/>
          <w:iCs/>
          <w:spacing w:val="1"/>
          <w:sz w:val="22"/>
          <w:szCs w:val="22"/>
        </w:rPr>
        <w:t>l</w:t>
      </w:r>
      <w:r w:rsidRPr="00B70FAC">
        <w:rPr>
          <w:bCs/>
          <w:iCs/>
          <w:sz w:val="22"/>
          <w:szCs w:val="22"/>
        </w:rPr>
        <w:t>ar</w:t>
      </w:r>
      <w:proofErr w:type="spellEnd"/>
      <w:r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ka</w:t>
      </w:r>
      <w:r w:rsidRPr="00B70FAC">
        <w:rPr>
          <w:bCs/>
          <w:iCs/>
          <w:spacing w:val="-1"/>
          <w:sz w:val="22"/>
          <w:szCs w:val="22"/>
        </w:rPr>
        <w:t>y</w:t>
      </w:r>
      <w:r w:rsidRPr="00B70FAC">
        <w:rPr>
          <w:bCs/>
          <w:iCs/>
          <w:sz w:val="22"/>
          <w:szCs w:val="22"/>
        </w:rPr>
        <w:t>u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ja</w:t>
      </w:r>
      <w:r w:rsidRPr="00B70FAC">
        <w:rPr>
          <w:bCs/>
          <w:iCs/>
          <w:spacing w:val="1"/>
          <w:sz w:val="22"/>
          <w:szCs w:val="22"/>
        </w:rPr>
        <w:t>t</w:t>
      </w:r>
      <w:r w:rsidRPr="00B70FAC">
        <w:rPr>
          <w:bCs/>
          <w:iCs/>
          <w:sz w:val="22"/>
          <w:szCs w:val="22"/>
        </w:rPr>
        <w:t>i</w:t>
      </w:r>
      <w:proofErr w:type="spellEnd"/>
      <w:r w:rsidRPr="00B70FAC">
        <w:rPr>
          <w:bCs/>
          <w:iCs/>
          <w:sz w:val="22"/>
          <w:szCs w:val="22"/>
        </w:rPr>
        <w:t xml:space="preserve"> pada </w:t>
      </w:r>
      <w:r w:rsidRPr="00B70FAC">
        <w:rPr>
          <w:bCs/>
          <w:iCs/>
          <w:spacing w:val="-2"/>
          <w:sz w:val="22"/>
          <w:szCs w:val="22"/>
        </w:rPr>
        <w:t>M</w:t>
      </w:r>
      <w:r w:rsidRPr="00B70FAC">
        <w:rPr>
          <w:bCs/>
          <w:iCs/>
          <w:sz w:val="22"/>
          <w:szCs w:val="22"/>
        </w:rPr>
        <w:t>asj</w:t>
      </w:r>
      <w:r w:rsidRPr="00B70FAC">
        <w:rPr>
          <w:bCs/>
          <w:iCs/>
          <w:spacing w:val="1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>d Jam</w:t>
      </w:r>
      <w:r w:rsidRPr="00B70FAC">
        <w:rPr>
          <w:bCs/>
          <w:iCs/>
          <w:spacing w:val="1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 xml:space="preserve">’ </w:t>
      </w:r>
      <w:proofErr w:type="spellStart"/>
      <w:r w:rsidRPr="00B70FAC">
        <w:rPr>
          <w:bCs/>
          <w:iCs/>
          <w:sz w:val="22"/>
          <w:szCs w:val="22"/>
        </w:rPr>
        <w:t>S</w:t>
      </w:r>
      <w:r w:rsidRPr="00B70FAC">
        <w:rPr>
          <w:bCs/>
          <w:iCs/>
          <w:spacing w:val="1"/>
          <w:sz w:val="22"/>
          <w:szCs w:val="22"/>
        </w:rPr>
        <w:t>un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</w:t>
      </w:r>
      <w:r w:rsidRPr="00B70FAC">
        <w:rPr>
          <w:bCs/>
          <w:iCs/>
          <w:spacing w:val="-2"/>
          <w:sz w:val="22"/>
          <w:szCs w:val="22"/>
        </w:rPr>
        <w:t>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z w:val="22"/>
          <w:szCs w:val="22"/>
        </w:rPr>
        <w:t>awa</w:t>
      </w:r>
      <w:proofErr w:type="spellEnd"/>
      <w:r w:rsidRPr="00B70FAC">
        <w:rPr>
          <w:bCs/>
          <w:iCs/>
          <w:spacing w:val="2"/>
          <w:sz w:val="22"/>
          <w:szCs w:val="22"/>
        </w:rPr>
        <w:t xml:space="preserve"> </w:t>
      </w:r>
      <w:r w:rsidRPr="00B70FAC">
        <w:rPr>
          <w:bCs/>
          <w:iCs/>
          <w:spacing w:val="-2"/>
          <w:sz w:val="22"/>
          <w:szCs w:val="22"/>
        </w:rPr>
        <w:t>p</w:t>
      </w:r>
      <w:r w:rsidRPr="00B70FAC">
        <w:rPr>
          <w:bCs/>
          <w:iCs/>
          <w:sz w:val="22"/>
          <w:szCs w:val="22"/>
        </w:rPr>
        <w:t xml:space="preserve">ada </w:t>
      </w:r>
      <w:proofErr w:type="spellStart"/>
      <w:r w:rsidRPr="00B70FAC">
        <w:rPr>
          <w:bCs/>
          <w:iCs/>
          <w:sz w:val="22"/>
          <w:szCs w:val="22"/>
        </w:rPr>
        <w:t>bagian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l</w:t>
      </w:r>
      <w:r w:rsidRPr="00B70FAC">
        <w:rPr>
          <w:bCs/>
          <w:iCs/>
          <w:spacing w:val="1"/>
          <w:sz w:val="22"/>
          <w:szCs w:val="22"/>
        </w:rPr>
        <w:t>u</w:t>
      </w:r>
      <w:r w:rsidRPr="00B70FAC">
        <w:rPr>
          <w:bCs/>
          <w:iCs/>
          <w:sz w:val="22"/>
          <w:szCs w:val="22"/>
        </w:rPr>
        <w:t>ar</w:t>
      </w:r>
      <w:proofErr w:type="spellEnd"/>
    </w:p>
    <w:p w14:paraId="1A788018" w14:textId="77777777" w:rsidR="000D2984" w:rsidRDefault="000D2984">
      <w:pPr>
        <w:spacing w:line="200" w:lineRule="exact"/>
      </w:pPr>
    </w:p>
    <w:p w14:paraId="1BD6E5D3" w14:textId="73DF4DD6" w:rsidR="000D2984" w:rsidRDefault="000D2984">
      <w:pPr>
        <w:spacing w:before="20" w:line="200" w:lineRule="exact"/>
      </w:pPr>
    </w:p>
    <w:p w14:paraId="58B9F344" w14:textId="70B66086" w:rsidR="00D76E52" w:rsidRDefault="00D76E52">
      <w:pPr>
        <w:spacing w:before="20" w:line="200" w:lineRule="exact"/>
      </w:pPr>
    </w:p>
    <w:p w14:paraId="1FA1F94E" w14:textId="23E5EC4C" w:rsidR="00D76E52" w:rsidRDefault="00D76E52">
      <w:pPr>
        <w:spacing w:before="20" w:line="200" w:lineRule="exact"/>
      </w:pPr>
    </w:p>
    <w:p w14:paraId="46A6D39C" w14:textId="0910E3C3" w:rsidR="00D76E52" w:rsidRDefault="00D76E52">
      <w:pPr>
        <w:spacing w:before="20" w:line="200" w:lineRule="exact"/>
      </w:pPr>
    </w:p>
    <w:p w14:paraId="67FE6C61" w14:textId="77777777" w:rsidR="00D76E52" w:rsidRDefault="00D76E52">
      <w:pPr>
        <w:spacing w:before="20" w:line="200" w:lineRule="exact"/>
      </w:pPr>
    </w:p>
    <w:p w14:paraId="1E3B7F9C" w14:textId="3DD8D72F" w:rsidR="000D2984" w:rsidRDefault="006F5D43">
      <w:pPr>
        <w:ind w:left="611"/>
      </w:pPr>
      <w:r>
        <w:lastRenderedPageBreak/>
        <w:pict w14:anchorId="6B5116B5">
          <v:shape id="_x0000_i1029" type="#_x0000_t75" style="width:160.5pt;height:101.5pt;mso-position-horizontal:absolute;mso-position-horizontal-relative:text;mso-position-vertical:absolute;mso-position-vertical-relative:text;mso-width-relative:page;mso-height-relative:page">
            <v:imagedata r:id="rId18" o:title=""/>
          </v:shape>
        </w:pict>
      </w:r>
    </w:p>
    <w:p w14:paraId="6B9B40BC" w14:textId="77777777" w:rsidR="000D2984" w:rsidRDefault="000D2984">
      <w:pPr>
        <w:spacing w:before="3" w:line="140" w:lineRule="exact"/>
        <w:rPr>
          <w:sz w:val="14"/>
          <w:szCs w:val="14"/>
        </w:rPr>
      </w:pPr>
    </w:p>
    <w:p w14:paraId="70F8D9DD" w14:textId="215D24AD" w:rsidR="000D2984" w:rsidRPr="00B70FAC" w:rsidRDefault="00D25F54" w:rsidP="00B70FAC">
      <w:pPr>
        <w:ind w:left="1731" w:right="1254"/>
        <w:jc w:val="center"/>
        <w:rPr>
          <w:bCs/>
          <w:iCs/>
          <w:sz w:val="22"/>
          <w:szCs w:val="22"/>
        </w:rPr>
      </w:pPr>
      <w:r w:rsidRPr="00B70FAC">
        <w:rPr>
          <w:bCs/>
          <w:iCs/>
          <w:sz w:val="22"/>
          <w:szCs w:val="22"/>
        </w:rPr>
        <w:t>Gambar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4</w:t>
      </w:r>
    </w:p>
    <w:p w14:paraId="15CAD90A" w14:textId="77777777" w:rsidR="000D2984" w:rsidRPr="00B70FAC" w:rsidRDefault="00D25F54" w:rsidP="00B70FAC">
      <w:pPr>
        <w:ind w:right="-11"/>
        <w:jc w:val="center"/>
        <w:rPr>
          <w:bCs/>
          <w:iCs/>
          <w:sz w:val="22"/>
          <w:szCs w:val="22"/>
        </w:rPr>
      </w:pPr>
      <w:r w:rsidRPr="00B70FAC">
        <w:rPr>
          <w:bCs/>
          <w:iCs/>
          <w:sz w:val="22"/>
          <w:szCs w:val="22"/>
        </w:rPr>
        <w:t xml:space="preserve">4 </w:t>
      </w:r>
      <w:proofErr w:type="spellStart"/>
      <w:r w:rsidRPr="00B70FAC">
        <w:rPr>
          <w:bCs/>
          <w:iCs/>
          <w:sz w:val="22"/>
          <w:szCs w:val="22"/>
        </w:rPr>
        <w:t>pi</w:t>
      </w:r>
      <w:r w:rsidRPr="00B70FAC">
        <w:rPr>
          <w:bCs/>
          <w:iCs/>
          <w:spacing w:val="1"/>
          <w:sz w:val="22"/>
          <w:szCs w:val="22"/>
        </w:rPr>
        <w:t>l</w:t>
      </w:r>
      <w:r w:rsidRPr="00B70FAC">
        <w:rPr>
          <w:bCs/>
          <w:iCs/>
          <w:sz w:val="22"/>
          <w:szCs w:val="22"/>
        </w:rPr>
        <w:t>ar</w:t>
      </w:r>
      <w:proofErr w:type="spellEnd"/>
      <w:r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ka</w:t>
      </w:r>
      <w:r w:rsidRPr="00B70FAC">
        <w:rPr>
          <w:bCs/>
          <w:iCs/>
          <w:spacing w:val="-1"/>
          <w:sz w:val="22"/>
          <w:szCs w:val="22"/>
        </w:rPr>
        <w:t>y</w:t>
      </w:r>
      <w:r w:rsidRPr="00B70FAC">
        <w:rPr>
          <w:bCs/>
          <w:iCs/>
          <w:sz w:val="22"/>
          <w:szCs w:val="22"/>
        </w:rPr>
        <w:t>u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ja</w:t>
      </w:r>
      <w:r w:rsidRPr="00B70FAC">
        <w:rPr>
          <w:bCs/>
          <w:iCs/>
          <w:spacing w:val="1"/>
          <w:sz w:val="22"/>
          <w:szCs w:val="22"/>
        </w:rPr>
        <w:t>t</w:t>
      </w:r>
      <w:r w:rsidRPr="00B70FAC">
        <w:rPr>
          <w:bCs/>
          <w:iCs/>
          <w:sz w:val="22"/>
          <w:szCs w:val="22"/>
        </w:rPr>
        <w:t>i</w:t>
      </w:r>
      <w:proofErr w:type="spellEnd"/>
      <w:r w:rsidRPr="00B70FAC">
        <w:rPr>
          <w:bCs/>
          <w:iCs/>
          <w:sz w:val="22"/>
          <w:szCs w:val="22"/>
        </w:rPr>
        <w:t xml:space="preserve"> pada </w:t>
      </w:r>
      <w:r w:rsidRPr="00B70FAC">
        <w:rPr>
          <w:bCs/>
          <w:iCs/>
          <w:spacing w:val="-2"/>
          <w:sz w:val="22"/>
          <w:szCs w:val="22"/>
        </w:rPr>
        <w:t>M</w:t>
      </w:r>
      <w:r w:rsidRPr="00B70FAC">
        <w:rPr>
          <w:bCs/>
          <w:iCs/>
          <w:sz w:val="22"/>
          <w:szCs w:val="22"/>
        </w:rPr>
        <w:t>asj</w:t>
      </w:r>
      <w:r w:rsidRPr="00B70FAC">
        <w:rPr>
          <w:bCs/>
          <w:iCs/>
          <w:spacing w:val="1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>d Jam</w:t>
      </w:r>
      <w:r w:rsidRPr="00B70FAC">
        <w:rPr>
          <w:bCs/>
          <w:iCs/>
          <w:spacing w:val="1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 xml:space="preserve">’ </w:t>
      </w:r>
      <w:proofErr w:type="spellStart"/>
      <w:r w:rsidRPr="00B70FAC">
        <w:rPr>
          <w:bCs/>
          <w:iCs/>
          <w:sz w:val="22"/>
          <w:szCs w:val="22"/>
        </w:rPr>
        <w:t>S</w:t>
      </w:r>
      <w:r w:rsidRPr="00B70FAC">
        <w:rPr>
          <w:bCs/>
          <w:iCs/>
          <w:spacing w:val="1"/>
          <w:sz w:val="22"/>
          <w:szCs w:val="22"/>
        </w:rPr>
        <w:t>un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</w:t>
      </w:r>
      <w:r w:rsidRPr="00B70FAC">
        <w:rPr>
          <w:bCs/>
          <w:iCs/>
          <w:spacing w:val="-2"/>
          <w:sz w:val="22"/>
          <w:szCs w:val="22"/>
        </w:rPr>
        <w:t>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z w:val="22"/>
          <w:szCs w:val="22"/>
        </w:rPr>
        <w:t>awa</w:t>
      </w:r>
      <w:proofErr w:type="spellEnd"/>
      <w:r w:rsidRPr="00B70FAC">
        <w:rPr>
          <w:bCs/>
          <w:iCs/>
          <w:spacing w:val="2"/>
          <w:sz w:val="22"/>
          <w:szCs w:val="22"/>
        </w:rPr>
        <w:t xml:space="preserve"> </w:t>
      </w:r>
      <w:r w:rsidRPr="00B70FAC">
        <w:rPr>
          <w:bCs/>
          <w:iCs/>
          <w:spacing w:val="-2"/>
          <w:sz w:val="22"/>
          <w:szCs w:val="22"/>
        </w:rPr>
        <w:t>p</w:t>
      </w:r>
      <w:r w:rsidRPr="00B70FAC">
        <w:rPr>
          <w:bCs/>
          <w:iCs/>
          <w:sz w:val="22"/>
          <w:szCs w:val="22"/>
        </w:rPr>
        <w:t xml:space="preserve">ada </w:t>
      </w:r>
      <w:proofErr w:type="spellStart"/>
      <w:r w:rsidRPr="00B70FAC">
        <w:rPr>
          <w:bCs/>
          <w:iCs/>
          <w:sz w:val="22"/>
          <w:szCs w:val="22"/>
        </w:rPr>
        <w:t>bagian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dalam</w:t>
      </w:r>
      <w:proofErr w:type="spellEnd"/>
    </w:p>
    <w:p w14:paraId="5421BF5B" w14:textId="77777777" w:rsidR="000D2984" w:rsidRDefault="000D2984">
      <w:pPr>
        <w:spacing w:before="19" w:line="200" w:lineRule="exact"/>
      </w:pPr>
    </w:p>
    <w:p w14:paraId="52399B62" w14:textId="74BBFFFD" w:rsidR="006413CD" w:rsidRPr="00B70FAC" w:rsidRDefault="00D25F54" w:rsidP="00D76E52">
      <w:pPr>
        <w:spacing w:line="360" w:lineRule="auto"/>
        <w:ind w:right="-77" w:firstLine="56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umpak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Joglo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ukir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umpak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 w:rsidR="00B70FAC"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 w:rsidR="006413CD">
        <w:rPr>
          <w:sz w:val="10"/>
          <w:szCs w:val="10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 xml:space="preserve">, 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iga</w:t>
      </w:r>
      <w:proofErr w:type="spellEnd"/>
      <w:r>
        <w:rPr>
          <w:sz w:val="24"/>
          <w:szCs w:val="24"/>
        </w:rPr>
        <w:t>.</w:t>
      </w:r>
    </w:p>
    <w:p w14:paraId="7A8D487C" w14:textId="629CFBCD" w:rsidR="000D2984" w:rsidRPr="008904D7" w:rsidRDefault="00D76E52" w:rsidP="00B70FAC">
      <w:pPr>
        <w:jc w:val="center"/>
      </w:pPr>
      <w:r>
        <w:pict w14:anchorId="20E1065B">
          <v:shape id="_x0000_i1030" type="#_x0000_t75" style="width:139.5pt;height:145pt;mso-position-horizontal:absolute;mso-position-horizontal-relative:text;mso-position-vertical:absolute;mso-position-vertical-relative:text;mso-width-relative:page;mso-height-relative:page">
            <v:imagedata r:id="rId19" o:title=""/>
          </v:shape>
        </w:pict>
      </w:r>
      <w:bookmarkEnd w:id="10"/>
    </w:p>
    <w:p w14:paraId="6275CC95" w14:textId="5DC8A76B" w:rsidR="000D2984" w:rsidRPr="00B70FAC" w:rsidRDefault="00D25F54" w:rsidP="00B70FAC">
      <w:pPr>
        <w:ind w:right="-11"/>
        <w:jc w:val="center"/>
        <w:rPr>
          <w:bCs/>
          <w:iCs/>
          <w:sz w:val="22"/>
          <w:szCs w:val="22"/>
        </w:rPr>
      </w:pPr>
      <w:bookmarkStart w:id="11" w:name="_Hlk139440875"/>
      <w:r w:rsidRPr="00B70FAC">
        <w:rPr>
          <w:bCs/>
          <w:iCs/>
          <w:sz w:val="22"/>
          <w:szCs w:val="22"/>
        </w:rPr>
        <w:t>Gambar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5</w:t>
      </w:r>
    </w:p>
    <w:p w14:paraId="6C4BC616" w14:textId="77777777" w:rsidR="00C20D07" w:rsidRPr="00B70FAC" w:rsidRDefault="00D25F54" w:rsidP="00B70FAC">
      <w:pPr>
        <w:ind w:right="-11" w:firstLine="4"/>
        <w:jc w:val="center"/>
        <w:rPr>
          <w:bCs/>
          <w:iCs/>
          <w:sz w:val="22"/>
          <w:szCs w:val="22"/>
        </w:rPr>
      </w:pPr>
      <w:proofErr w:type="spellStart"/>
      <w:r w:rsidRPr="00B70FAC">
        <w:rPr>
          <w:bCs/>
          <w:iCs/>
          <w:sz w:val="22"/>
          <w:szCs w:val="22"/>
        </w:rPr>
        <w:t>Umpak</w:t>
      </w:r>
      <w:proofErr w:type="spellEnd"/>
      <w:r w:rsidRPr="00B70FAC">
        <w:rPr>
          <w:bCs/>
          <w:iCs/>
          <w:sz w:val="22"/>
          <w:szCs w:val="22"/>
        </w:rPr>
        <w:t xml:space="preserve"> pada Mas</w:t>
      </w:r>
      <w:r w:rsidRPr="00B70FAC">
        <w:rPr>
          <w:bCs/>
          <w:iCs/>
          <w:spacing w:val="1"/>
          <w:sz w:val="22"/>
          <w:szCs w:val="22"/>
        </w:rPr>
        <w:t>j</w:t>
      </w:r>
      <w:r w:rsidRPr="00B70FAC">
        <w:rPr>
          <w:bCs/>
          <w:iCs/>
          <w:sz w:val="22"/>
          <w:szCs w:val="22"/>
        </w:rPr>
        <w:t>id J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pacing w:val="1"/>
          <w:sz w:val="22"/>
          <w:szCs w:val="22"/>
        </w:rPr>
        <w:t>m</w:t>
      </w:r>
      <w:r w:rsidRPr="00B70FAC">
        <w:rPr>
          <w:bCs/>
          <w:iCs/>
          <w:sz w:val="22"/>
          <w:szCs w:val="22"/>
        </w:rPr>
        <w:t xml:space="preserve">i’ </w:t>
      </w:r>
      <w:proofErr w:type="spellStart"/>
      <w:r w:rsidRPr="00B70FAC">
        <w:rPr>
          <w:bCs/>
          <w:iCs/>
          <w:spacing w:val="1"/>
          <w:sz w:val="22"/>
          <w:szCs w:val="22"/>
        </w:rPr>
        <w:t>Sun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wa</w:t>
      </w:r>
      <w:proofErr w:type="spellEnd"/>
      <w:r w:rsidRPr="00B70FAC">
        <w:rPr>
          <w:bCs/>
          <w:iCs/>
          <w:spacing w:val="2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 xml:space="preserve">pada </w:t>
      </w:r>
      <w:proofErr w:type="spellStart"/>
      <w:r w:rsidRPr="00B70FAC">
        <w:rPr>
          <w:bCs/>
          <w:iCs/>
          <w:sz w:val="22"/>
          <w:szCs w:val="22"/>
        </w:rPr>
        <w:t>b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gian</w:t>
      </w:r>
      <w:proofErr w:type="spellEnd"/>
      <w:r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l</w:t>
      </w:r>
      <w:r w:rsidRPr="00B70FAC">
        <w:rPr>
          <w:bCs/>
          <w:iCs/>
          <w:spacing w:val="1"/>
          <w:sz w:val="22"/>
          <w:szCs w:val="22"/>
        </w:rPr>
        <w:t>u</w:t>
      </w:r>
      <w:r w:rsidRPr="00B70FAC">
        <w:rPr>
          <w:bCs/>
          <w:iCs/>
          <w:sz w:val="22"/>
          <w:szCs w:val="22"/>
        </w:rPr>
        <w:t>ar</w:t>
      </w:r>
      <w:proofErr w:type="spellEnd"/>
    </w:p>
    <w:p w14:paraId="0B1D22B5" w14:textId="77777777" w:rsidR="00C20D07" w:rsidRDefault="00C20D07" w:rsidP="00C20D07">
      <w:pPr>
        <w:spacing w:line="360" w:lineRule="auto"/>
        <w:ind w:left="191" w:right="364" w:firstLine="4"/>
        <w:jc w:val="center"/>
        <w:rPr>
          <w:sz w:val="24"/>
          <w:szCs w:val="24"/>
        </w:rPr>
      </w:pPr>
    </w:p>
    <w:p w14:paraId="1FA1B9B6" w14:textId="52E52FE7" w:rsidR="000D2984" w:rsidRPr="008904D7" w:rsidRDefault="00D76E52" w:rsidP="00B70FAC">
      <w:pPr>
        <w:spacing w:line="360" w:lineRule="auto"/>
        <w:ind w:right="-11" w:firstLine="4"/>
        <w:jc w:val="center"/>
      </w:pPr>
      <w:r>
        <w:pict w14:anchorId="73BD9A69">
          <v:shape id="_x0000_i1031" type="#_x0000_t75" style="width:143pt;height:150.5pt;mso-position-horizontal:absolute;mso-position-horizontal-relative:text;mso-position-vertical:absolute;mso-position-vertical-relative:text;mso-width-relative:page;mso-height-relative:page">
            <v:imagedata r:id="rId20" o:title=""/>
          </v:shape>
        </w:pict>
      </w:r>
    </w:p>
    <w:p w14:paraId="2D6A29A5" w14:textId="728D27C2" w:rsidR="000D2984" w:rsidRPr="00B70FAC" w:rsidRDefault="00D25F54" w:rsidP="00B70FAC">
      <w:pPr>
        <w:ind w:left="903" w:right="1497"/>
        <w:jc w:val="center"/>
        <w:rPr>
          <w:bCs/>
          <w:iCs/>
          <w:sz w:val="22"/>
          <w:szCs w:val="22"/>
        </w:rPr>
      </w:pPr>
      <w:r w:rsidRPr="00B70FAC">
        <w:rPr>
          <w:bCs/>
          <w:iCs/>
          <w:sz w:val="22"/>
          <w:szCs w:val="22"/>
        </w:rPr>
        <w:t>Gambar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6</w:t>
      </w:r>
    </w:p>
    <w:p w14:paraId="5CCC7ABA" w14:textId="77777777" w:rsidR="000D2984" w:rsidRPr="00B70FAC" w:rsidRDefault="00D25F54" w:rsidP="00B70FAC">
      <w:pPr>
        <w:ind w:left="-21" w:right="575" w:hanging="1"/>
        <w:jc w:val="center"/>
        <w:rPr>
          <w:bCs/>
          <w:iCs/>
          <w:sz w:val="22"/>
          <w:szCs w:val="22"/>
        </w:rPr>
      </w:pPr>
      <w:proofErr w:type="spellStart"/>
      <w:r w:rsidRPr="00B70FAC">
        <w:rPr>
          <w:bCs/>
          <w:iCs/>
          <w:sz w:val="22"/>
          <w:szCs w:val="22"/>
        </w:rPr>
        <w:t>Umpak</w:t>
      </w:r>
      <w:proofErr w:type="spellEnd"/>
      <w:r w:rsidRPr="00B70FAC">
        <w:rPr>
          <w:bCs/>
          <w:iCs/>
          <w:sz w:val="22"/>
          <w:szCs w:val="22"/>
        </w:rPr>
        <w:t xml:space="preserve"> pada Mas</w:t>
      </w:r>
      <w:r w:rsidRPr="00B70FAC">
        <w:rPr>
          <w:bCs/>
          <w:iCs/>
          <w:spacing w:val="1"/>
          <w:sz w:val="22"/>
          <w:szCs w:val="22"/>
        </w:rPr>
        <w:t>j</w:t>
      </w:r>
      <w:r w:rsidRPr="00B70FAC">
        <w:rPr>
          <w:bCs/>
          <w:iCs/>
          <w:sz w:val="22"/>
          <w:szCs w:val="22"/>
        </w:rPr>
        <w:t>id J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m</w:t>
      </w:r>
      <w:r w:rsidRPr="00B70FAC">
        <w:rPr>
          <w:bCs/>
          <w:iCs/>
          <w:spacing w:val="1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 xml:space="preserve">’ </w:t>
      </w:r>
      <w:proofErr w:type="spellStart"/>
      <w:r w:rsidRPr="00B70FAC">
        <w:rPr>
          <w:bCs/>
          <w:iCs/>
          <w:spacing w:val="1"/>
          <w:sz w:val="22"/>
          <w:szCs w:val="22"/>
        </w:rPr>
        <w:t>Sun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wa</w:t>
      </w:r>
      <w:proofErr w:type="spellEnd"/>
      <w:r w:rsidRPr="00B70FAC">
        <w:rPr>
          <w:bCs/>
          <w:iCs/>
          <w:spacing w:val="2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 xml:space="preserve">pada </w:t>
      </w:r>
      <w:proofErr w:type="spellStart"/>
      <w:r w:rsidRPr="00B70FAC">
        <w:rPr>
          <w:bCs/>
          <w:iCs/>
          <w:sz w:val="22"/>
          <w:szCs w:val="22"/>
        </w:rPr>
        <w:t>b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gian</w:t>
      </w:r>
      <w:proofErr w:type="spellEnd"/>
      <w:r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dalam</w:t>
      </w:r>
      <w:proofErr w:type="spellEnd"/>
    </w:p>
    <w:p w14:paraId="5FE9CB10" w14:textId="77777777" w:rsidR="000D2984" w:rsidRDefault="000D2984">
      <w:pPr>
        <w:spacing w:before="19" w:line="200" w:lineRule="exact"/>
      </w:pPr>
    </w:p>
    <w:p w14:paraId="11314193" w14:textId="49F54C7E" w:rsidR="000D2984" w:rsidRDefault="00D25F54" w:rsidP="009E16D0">
      <w:pPr>
        <w:spacing w:line="360" w:lineRule="auto"/>
        <w:ind w:left="12" w:right="-11" w:firstLine="60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Joglo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tap </w:t>
      </w:r>
      <w:proofErr w:type="spellStart"/>
      <w:r>
        <w:rPr>
          <w:sz w:val="24"/>
          <w:szCs w:val="24"/>
        </w:rPr>
        <w:t>Joglo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Joglo</w:t>
      </w:r>
      <w:proofErr w:type="spellEnd"/>
      <w:r>
        <w:rPr>
          <w:sz w:val="24"/>
          <w:szCs w:val="24"/>
        </w:rPr>
        <w:t xml:space="preserve">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 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6413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langit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ukir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uki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untuk spot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proofErr w:type="spellEnd"/>
      <w:r>
        <w:rPr>
          <w:sz w:val="24"/>
          <w:szCs w:val="24"/>
        </w:rPr>
        <w:t>.</w:t>
      </w:r>
    </w:p>
    <w:p w14:paraId="29AD71BB" w14:textId="77777777" w:rsidR="000D2984" w:rsidRDefault="000D2984">
      <w:pPr>
        <w:spacing w:before="4" w:line="160" w:lineRule="exact"/>
        <w:rPr>
          <w:sz w:val="16"/>
          <w:szCs w:val="16"/>
        </w:rPr>
      </w:pPr>
    </w:p>
    <w:p w14:paraId="7DF0D7CA" w14:textId="73BABBFF" w:rsidR="000D2984" w:rsidRDefault="006F5D43" w:rsidP="00B70FAC">
      <w:pPr>
        <w:ind w:left="142"/>
        <w:jc w:val="center"/>
      </w:pPr>
      <w:r>
        <w:pict w14:anchorId="4BD9A7AE">
          <v:shape id="_x0000_i1032" type="#_x0000_t75" style="width:162.5pt;height:129.5pt;mso-position-horizontal:absolute;mso-position-horizontal-relative:text;mso-position-vertical:absolute;mso-position-vertical-relative:text;mso-width-relative:page;mso-height-relative:page">
            <v:imagedata r:id="rId21" o:title=""/>
          </v:shape>
        </w:pict>
      </w:r>
    </w:p>
    <w:p w14:paraId="1B935DD1" w14:textId="77777777" w:rsidR="000D2984" w:rsidRDefault="000D2984">
      <w:pPr>
        <w:spacing w:line="140" w:lineRule="exact"/>
        <w:rPr>
          <w:sz w:val="14"/>
          <w:szCs w:val="14"/>
        </w:rPr>
      </w:pPr>
    </w:p>
    <w:p w14:paraId="589C926F" w14:textId="398201A3" w:rsidR="000D2984" w:rsidRPr="00B70FAC" w:rsidRDefault="00D25F54" w:rsidP="00B70FAC">
      <w:pPr>
        <w:ind w:left="1731" w:right="1313"/>
        <w:jc w:val="center"/>
        <w:rPr>
          <w:bCs/>
          <w:iCs/>
          <w:sz w:val="22"/>
          <w:szCs w:val="22"/>
        </w:rPr>
      </w:pPr>
      <w:r w:rsidRPr="00B70FAC">
        <w:rPr>
          <w:bCs/>
          <w:iCs/>
          <w:sz w:val="22"/>
          <w:szCs w:val="22"/>
        </w:rPr>
        <w:t>Gambar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7</w:t>
      </w:r>
    </w:p>
    <w:p w14:paraId="4EB55EDA" w14:textId="0B91E328" w:rsidR="000D2984" w:rsidRPr="00B70FAC" w:rsidRDefault="00D25F54" w:rsidP="00B70FAC">
      <w:pPr>
        <w:ind w:right="186"/>
        <w:jc w:val="center"/>
        <w:rPr>
          <w:bCs/>
          <w:iCs/>
          <w:sz w:val="22"/>
          <w:szCs w:val="22"/>
        </w:rPr>
      </w:pPr>
      <w:proofErr w:type="spellStart"/>
      <w:r w:rsidRPr="00B70FAC">
        <w:rPr>
          <w:bCs/>
          <w:iCs/>
          <w:sz w:val="22"/>
          <w:szCs w:val="22"/>
        </w:rPr>
        <w:t>Tumpa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z w:val="22"/>
          <w:szCs w:val="22"/>
        </w:rPr>
        <w:t>gsari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pada Ma</w:t>
      </w:r>
      <w:r w:rsidRPr="00B70FAC">
        <w:rPr>
          <w:bCs/>
          <w:iCs/>
          <w:spacing w:val="-2"/>
          <w:sz w:val="22"/>
          <w:szCs w:val="22"/>
        </w:rPr>
        <w:t>sj</w:t>
      </w:r>
      <w:r w:rsidRPr="00B70FAC">
        <w:rPr>
          <w:bCs/>
          <w:iCs/>
          <w:sz w:val="22"/>
          <w:szCs w:val="22"/>
        </w:rPr>
        <w:t>id Ja</w:t>
      </w:r>
      <w:r w:rsidRPr="00B70FAC">
        <w:rPr>
          <w:bCs/>
          <w:iCs/>
          <w:spacing w:val="1"/>
          <w:sz w:val="22"/>
          <w:szCs w:val="22"/>
        </w:rPr>
        <w:t>m</w:t>
      </w:r>
      <w:r w:rsidRPr="00B70FAC">
        <w:rPr>
          <w:bCs/>
          <w:iCs/>
          <w:sz w:val="22"/>
          <w:szCs w:val="22"/>
        </w:rPr>
        <w:t>i’</w:t>
      </w:r>
      <w:r w:rsidR="006413CD"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pacing w:val="1"/>
          <w:sz w:val="22"/>
          <w:szCs w:val="22"/>
        </w:rPr>
        <w:t>Sun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wa</w:t>
      </w:r>
      <w:proofErr w:type="spellEnd"/>
      <w:r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bagian</w:t>
      </w:r>
      <w:proofErr w:type="spellEnd"/>
      <w:r w:rsidRPr="00B70FAC">
        <w:rPr>
          <w:bCs/>
          <w:iCs/>
          <w:spacing w:val="-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l</w:t>
      </w:r>
      <w:r w:rsidRPr="00B70FAC">
        <w:rPr>
          <w:bCs/>
          <w:iCs/>
          <w:spacing w:val="1"/>
          <w:sz w:val="22"/>
          <w:szCs w:val="22"/>
        </w:rPr>
        <w:t>u</w:t>
      </w:r>
      <w:r w:rsidRPr="00B70FAC">
        <w:rPr>
          <w:bCs/>
          <w:iCs/>
          <w:sz w:val="22"/>
          <w:szCs w:val="22"/>
        </w:rPr>
        <w:t>ar</w:t>
      </w:r>
      <w:proofErr w:type="spellEnd"/>
    </w:p>
    <w:p w14:paraId="6D2425CA" w14:textId="77777777" w:rsidR="000D2984" w:rsidRDefault="000D2984">
      <w:pPr>
        <w:spacing w:line="200" w:lineRule="exact"/>
      </w:pPr>
    </w:p>
    <w:p w14:paraId="1ECA9C70" w14:textId="0B6D919D" w:rsidR="000D2984" w:rsidRDefault="00D76E52" w:rsidP="00D76E52">
      <w:pPr>
        <w:jc w:val="center"/>
      </w:pPr>
      <w:r>
        <w:pict w14:anchorId="780289A9">
          <v:shape id="_x0000_i1033" type="#_x0000_t75" style="width:162pt;height:142.5pt">
            <v:imagedata r:id="rId22" o:title=""/>
          </v:shape>
        </w:pict>
      </w:r>
    </w:p>
    <w:p w14:paraId="5DE03772" w14:textId="77777777" w:rsidR="000D2984" w:rsidRDefault="000D2984">
      <w:pPr>
        <w:spacing w:before="5" w:line="140" w:lineRule="exact"/>
        <w:rPr>
          <w:sz w:val="14"/>
          <w:szCs w:val="14"/>
        </w:rPr>
      </w:pPr>
    </w:p>
    <w:p w14:paraId="7CE03A58" w14:textId="77777777" w:rsidR="006413CD" w:rsidRPr="00B70FAC" w:rsidRDefault="00D25F54" w:rsidP="00B70FAC">
      <w:pPr>
        <w:ind w:left="1731" w:right="1313"/>
        <w:jc w:val="center"/>
        <w:rPr>
          <w:bCs/>
          <w:iCs/>
          <w:sz w:val="22"/>
          <w:szCs w:val="22"/>
        </w:rPr>
      </w:pPr>
      <w:r w:rsidRPr="00B70FAC">
        <w:rPr>
          <w:bCs/>
          <w:iCs/>
          <w:sz w:val="22"/>
          <w:szCs w:val="22"/>
        </w:rPr>
        <w:t>Gambar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8</w:t>
      </w:r>
      <w:r w:rsidR="006413CD" w:rsidRPr="00B70FAC">
        <w:rPr>
          <w:bCs/>
          <w:iCs/>
          <w:sz w:val="22"/>
          <w:szCs w:val="22"/>
        </w:rPr>
        <w:t xml:space="preserve"> </w:t>
      </w:r>
    </w:p>
    <w:p w14:paraId="31ED798C" w14:textId="7E9DFFCB" w:rsidR="000D2984" w:rsidRPr="00B70FAC" w:rsidRDefault="00D25F54" w:rsidP="00B70FAC">
      <w:pPr>
        <w:ind w:right="-11"/>
        <w:jc w:val="center"/>
        <w:rPr>
          <w:bCs/>
          <w:iCs/>
          <w:sz w:val="22"/>
          <w:szCs w:val="22"/>
        </w:rPr>
      </w:pPr>
      <w:proofErr w:type="spellStart"/>
      <w:r w:rsidRPr="00B70FAC">
        <w:rPr>
          <w:bCs/>
          <w:iCs/>
          <w:sz w:val="22"/>
          <w:szCs w:val="22"/>
        </w:rPr>
        <w:t>Tumpa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z w:val="22"/>
          <w:szCs w:val="22"/>
        </w:rPr>
        <w:t>gsari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pada Ma</w:t>
      </w:r>
      <w:r w:rsidRPr="00B70FAC">
        <w:rPr>
          <w:bCs/>
          <w:iCs/>
          <w:spacing w:val="-2"/>
          <w:sz w:val="22"/>
          <w:szCs w:val="22"/>
        </w:rPr>
        <w:t>sj</w:t>
      </w:r>
      <w:r w:rsidRPr="00B70FAC">
        <w:rPr>
          <w:bCs/>
          <w:iCs/>
          <w:sz w:val="22"/>
          <w:szCs w:val="22"/>
        </w:rPr>
        <w:t>id Ja</w:t>
      </w:r>
      <w:r w:rsidRPr="00B70FAC">
        <w:rPr>
          <w:bCs/>
          <w:iCs/>
          <w:spacing w:val="1"/>
          <w:sz w:val="22"/>
          <w:szCs w:val="22"/>
        </w:rPr>
        <w:t>m</w:t>
      </w:r>
      <w:r w:rsidRPr="00B70FAC">
        <w:rPr>
          <w:bCs/>
          <w:iCs/>
          <w:sz w:val="22"/>
          <w:szCs w:val="22"/>
        </w:rPr>
        <w:t xml:space="preserve">i’ </w:t>
      </w:r>
      <w:proofErr w:type="spellStart"/>
      <w:r w:rsidRPr="00B70FAC">
        <w:rPr>
          <w:bCs/>
          <w:iCs/>
          <w:spacing w:val="1"/>
          <w:sz w:val="22"/>
          <w:szCs w:val="22"/>
        </w:rPr>
        <w:t>Sun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wa</w:t>
      </w:r>
      <w:proofErr w:type="spellEnd"/>
      <w:r w:rsidRPr="00B70FAC">
        <w:rPr>
          <w:bCs/>
          <w:iCs/>
          <w:sz w:val="22"/>
          <w:szCs w:val="22"/>
        </w:rPr>
        <w:t xml:space="preserve"> pada </w:t>
      </w:r>
      <w:proofErr w:type="spellStart"/>
      <w:r w:rsidRPr="00B70FAC">
        <w:rPr>
          <w:bCs/>
          <w:iCs/>
          <w:sz w:val="22"/>
          <w:szCs w:val="22"/>
        </w:rPr>
        <w:t>b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gian</w:t>
      </w:r>
      <w:proofErr w:type="spellEnd"/>
      <w:r w:rsidR="006413CD"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dalam</w:t>
      </w:r>
      <w:proofErr w:type="spellEnd"/>
    </w:p>
    <w:p w14:paraId="0E6B0D74" w14:textId="77777777" w:rsidR="00651A05" w:rsidRDefault="00651A05" w:rsidP="00651A05">
      <w:pPr>
        <w:ind w:right="-11"/>
        <w:jc w:val="center"/>
        <w:rPr>
          <w:sz w:val="24"/>
          <w:szCs w:val="24"/>
        </w:rPr>
      </w:pPr>
    </w:p>
    <w:bookmarkEnd w:id="11"/>
    <w:p w14:paraId="7E5CBDDB" w14:textId="324FD79F" w:rsidR="000D2984" w:rsidRDefault="00D76E52" w:rsidP="00D76E52">
      <w:pPr>
        <w:spacing w:before="4"/>
        <w:ind w:left="567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 w:rsidR="00D25F54">
        <w:rPr>
          <w:b/>
          <w:sz w:val="24"/>
          <w:szCs w:val="24"/>
        </w:rPr>
        <w:t>3</w:t>
      </w:r>
      <w:bookmarkStart w:id="12" w:name="_Hlk139440959"/>
      <w:r w:rsidR="00D25F54">
        <w:rPr>
          <w:b/>
          <w:sz w:val="24"/>
          <w:szCs w:val="24"/>
        </w:rPr>
        <w:t>.   A</w:t>
      </w:r>
      <w:r w:rsidR="00D25F54">
        <w:rPr>
          <w:b/>
          <w:spacing w:val="-1"/>
          <w:sz w:val="24"/>
          <w:szCs w:val="24"/>
        </w:rPr>
        <w:t>t</w:t>
      </w:r>
      <w:r w:rsidR="00D25F54">
        <w:rPr>
          <w:b/>
          <w:sz w:val="24"/>
          <w:szCs w:val="24"/>
        </w:rPr>
        <w:t>ap</w:t>
      </w:r>
    </w:p>
    <w:p w14:paraId="46EC7E22" w14:textId="77777777" w:rsidR="000D2984" w:rsidRDefault="000D2984">
      <w:pPr>
        <w:spacing w:before="9" w:line="120" w:lineRule="exact"/>
        <w:rPr>
          <w:sz w:val="13"/>
          <w:szCs w:val="13"/>
        </w:rPr>
      </w:pPr>
    </w:p>
    <w:p w14:paraId="79AFB6B0" w14:textId="77777777" w:rsidR="000D2984" w:rsidRDefault="00D25F54" w:rsidP="009E16D0">
      <w:pPr>
        <w:spacing w:line="360" w:lineRule="auto"/>
        <w:ind w:right="-11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Jika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tap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tajuk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Ihs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slam.</w:t>
      </w:r>
    </w:p>
    <w:p w14:paraId="5FD712AE" w14:textId="77777777" w:rsidR="000D2984" w:rsidRDefault="000D2984">
      <w:pPr>
        <w:spacing w:before="18" w:line="200" w:lineRule="exact"/>
      </w:pPr>
    </w:p>
    <w:p w14:paraId="58F4983E" w14:textId="623F142A" w:rsidR="000D2984" w:rsidRDefault="006F5D43" w:rsidP="006413CD">
      <w:pPr>
        <w:ind w:left="358"/>
        <w:jc w:val="center"/>
      </w:pPr>
      <w:r>
        <w:pict w14:anchorId="1468153A">
          <v:shape id="_x0000_i1034" type="#_x0000_t75" style="width:175.5pt;height:88pt;mso-position-horizontal:absolute;mso-position-horizontal-relative:text;mso-position-vertical:absolute;mso-position-vertical-relative:text;mso-width-relative:page;mso-height-relative:page">
            <v:imagedata r:id="rId23" o:title=""/>
          </v:shape>
        </w:pict>
      </w:r>
    </w:p>
    <w:p w14:paraId="3A81661B" w14:textId="77777777" w:rsidR="000D2984" w:rsidRDefault="000D2984">
      <w:pPr>
        <w:spacing w:before="9" w:line="140" w:lineRule="exact"/>
        <w:rPr>
          <w:sz w:val="14"/>
          <w:szCs w:val="14"/>
        </w:rPr>
      </w:pPr>
    </w:p>
    <w:p w14:paraId="00BB80AF" w14:textId="3AC65E82" w:rsidR="000D2984" w:rsidRPr="00B70FAC" w:rsidRDefault="00D25F54" w:rsidP="00B70FAC">
      <w:pPr>
        <w:ind w:left="1364" w:right="1564"/>
        <w:jc w:val="center"/>
        <w:rPr>
          <w:bCs/>
          <w:iCs/>
          <w:sz w:val="22"/>
          <w:szCs w:val="22"/>
        </w:rPr>
      </w:pPr>
      <w:r w:rsidRPr="00B70FAC">
        <w:rPr>
          <w:bCs/>
          <w:iCs/>
          <w:sz w:val="22"/>
          <w:szCs w:val="22"/>
        </w:rPr>
        <w:t>Gambar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9</w:t>
      </w:r>
    </w:p>
    <w:p w14:paraId="2F16C871" w14:textId="700A9F64" w:rsidR="000D2984" w:rsidRPr="00B70FAC" w:rsidRDefault="00D25F54" w:rsidP="00B70FAC">
      <w:pPr>
        <w:ind w:right="-11"/>
        <w:jc w:val="center"/>
        <w:rPr>
          <w:bCs/>
          <w:iCs/>
          <w:sz w:val="24"/>
          <w:szCs w:val="24"/>
        </w:rPr>
      </w:pPr>
      <w:r w:rsidRPr="00B70FAC">
        <w:rPr>
          <w:bCs/>
          <w:iCs/>
          <w:sz w:val="22"/>
          <w:szCs w:val="22"/>
        </w:rPr>
        <w:t>Atap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pada Mas</w:t>
      </w:r>
      <w:r w:rsidRPr="00B70FAC">
        <w:rPr>
          <w:bCs/>
          <w:iCs/>
          <w:spacing w:val="1"/>
          <w:sz w:val="22"/>
          <w:szCs w:val="22"/>
        </w:rPr>
        <w:t>j</w:t>
      </w:r>
      <w:r w:rsidRPr="00B70FAC">
        <w:rPr>
          <w:bCs/>
          <w:iCs/>
          <w:sz w:val="22"/>
          <w:szCs w:val="22"/>
        </w:rPr>
        <w:t>id Ja</w:t>
      </w:r>
      <w:r w:rsidRPr="00B70FAC">
        <w:rPr>
          <w:bCs/>
          <w:iCs/>
          <w:spacing w:val="1"/>
          <w:sz w:val="22"/>
          <w:szCs w:val="22"/>
        </w:rPr>
        <w:t>m</w:t>
      </w:r>
      <w:r w:rsidRPr="00B70FAC">
        <w:rPr>
          <w:bCs/>
          <w:iCs/>
          <w:sz w:val="22"/>
          <w:szCs w:val="22"/>
        </w:rPr>
        <w:t>i’</w:t>
      </w:r>
      <w:r w:rsidR="006413CD" w:rsidRPr="00B70FAC">
        <w:rPr>
          <w:bCs/>
          <w:iCs/>
          <w:sz w:val="22"/>
          <w:szCs w:val="22"/>
        </w:rPr>
        <w:t xml:space="preserve"> </w:t>
      </w:r>
      <w:proofErr w:type="spellStart"/>
      <w:r w:rsidRPr="00B70FAC">
        <w:rPr>
          <w:bCs/>
          <w:iCs/>
          <w:spacing w:val="1"/>
          <w:sz w:val="22"/>
          <w:szCs w:val="22"/>
        </w:rPr>
        <w:t>Sun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wa</w:t>
      </w:r>
      <w:proofErr w:type="spellEnd"/>
    </w:p>
    <w:p w14:paraId="18146D85" w14:textId="77777777" w:rsidR="000D2984" w:rsidRDefault="000D2984">
      <w:pPr>
        <w:spacing w:before="2" w:line="140" w:lineRule="exact"/>
        <w:rPr>
          <w:sz w:val="15"/>
          <w:szCs w:val="15"/>
        </w:rPr>
      </w:pPr>
    </w:p>
    <w:bookmarkEnd w:id="12"/>
    <w:p w14:paraId="20F4E6D0" w14:textId="77777777" w:rsidR="000D2984" w:rsidRDefault="000D2984">
      <w:pPr>
        <w:spacing w:line="200" w:lineRule="exact"/>
      </w:pPr>
    </w:p>
    <w:p w14:paraId="6E4776ED" w14:textId="3D0AE632" w:rsidR="000D2984" w:rsidRDefault="00D25F54" w:rsidP="00D76E52">
      <w:pPr>
        <w:ind w:left="567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D76E52">
        <w:rPr>
          <w:b/>
          <w:sz w:val="24"/>
          <w:szCs w:val="24"/>
        </w:rPr>
        <w:t>2.4.</w:t>
      </w:r>
      <w:r>
        <w:rPr>
          <w:b/>
          <w:sz w:val="24"/>
          <w:szCs w:val="24"/>
        </w:rPr>
        <w:t xml:space="preserve">   </w:t>
      </w:r>
      <w:bookmarkStart w:id="13" w:name="_Hlk139441001"/>
      <w:proofErr w:type="spellStart"/>
      <w:r>
        <w:rPr>
          <w:b/>
          <w:sz w:val="24"/>
          <w:szCs w:val="24"/>
        </w:rPr>
        <w:t>Pi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proofErr w:type="spellEnd"/>
    </w:p>
    <w:p w14:paraId="46AA593C" w14:textId="77777777" w:rsidR="000D2984" w:rsidRDefault="000D2984">
      <w:pPr>
        <w:spacing w:before="9" w:line="120" w:lineRule="exact"/>
        <w:rPr>
          <w:sz w:val="13"/>
          <w:szCs w:val="13"/>
        </w:rPr>
      </w:pPr>
    </w:p>
    <w:p w14:paraId="555F474D" w14:textId="6C62276D" w:rsidR="000D2984" w:rsidRDefault="00D25F54" w:rsidP="00D76E52">
      <w:pPr>
        <w:spacing w:line="360" w:lineRule="auto"/>
        <w:ind w:right="-11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9E16D0"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bina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 w:rsidR="006413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 w:rsidR="006413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 w:rsidR="006413CD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m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mah</w:t>
      </w:r>
      <w:proofErr w:type="spellEnd"/>
      <w:r>
        <w:rPr>
          <w:sz w:val="24"/>
          <w:szCs w:val="24"/>
        </w:rPr>
        <w:t>. 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utuh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z w:val="24"/>
          <w:szCs w:val="24"/>
        </w:rPr>
        <w:t xml:space="preserve"> pun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grafi</w:t>
      </w:r>
      <w:proofErr w:type="spellEnd"/>
    </w:p>
    <w:p w14:paraId="0C8F81DA" w14:textId="77777777" w:rsidR="009E16D0" w:rsidRDefault="009E16D0" w:rsidP="009E16D0">
      <w:pPr>
        <w:spacing w:line="359" w:lineRule="auto"/>
        <w:ind w:right="-11" w:firstLine="360"/>
        <w:jc w:val="both"/>
        <w:rPr>
          <w:sz w:val="24"/>
          <w:szCs w:val="24"/>
        </w:rPr>
      </w:pPr>
    </w:p>
    <w:p w14:paraId="433F3A5A" w14:textId="11BBB8FD" w:rsidR="000D2984" w:rsidRDefault="006F5D43" w:rsidP="009E16D0">
      <w:pPr>
        <w:spacing w:before="5"/>
        <w:jc w:val="center"/>
      </w:pPr>
      <w:r>
        <w:pict w14:anchorId="78031D38">
          <v:shape id="_x0000_i1035" type="#_x0000_t75" style="width:141pt;height:195pt;mso-position-horizontal:absolute;mso-position-horizontal-relative:text;mso-position-vertical:outside;mso-position-vertical-relative:text;mso-width-relative:page;mso-height-relative:page">
            <v:imagedata r:id="rId24" o:title=""/>
          </v:shape>
        </w:pict>
      </w:r>
      <w:bookmarkEnd w:id="13"/>
    </w:p>
    <w:p w14:paraId="6BAE5F51" w14:textId="77777777" w:rsidR="000D2984" w:rsidRDefault="000D2984">
      <w:pPr>
        <w:spacing w:before="7" w:line="120" w:lineRule="exact"/>
        <w:rPr>
          <w:sz w:val="13"/>
          <w:szCs w:val="13"/>
        </w:rPr>
      </w:pPr>
    </w:p>
    <w:p w14:paraId="1B8B915A" w14:textId="77777777" w:rsidR="000D2984" w:rsidRPr="00B70FAC" w:rsidRDefault="00D25F54" w:rsidP="002D7157">
      <w:pPr>
        <w:ind w:right="-11"/>
        <w:jc w:val="center"/>
        <w:rPr>
          <w:bCs/>
          <w:iCs/>
          <w:sz w:val="22"/>
          <w:szCs w:val="22"/>
        </w:rPr>
      </w:pPr>
      <w:bookmarkStart w:id="14" w:name="_Hlk139441080"/>
      <w:r w:rsidRPr="00B70FAC">
        <w:rPr>
          <w:bCs/>
          <w:iCs/>
          <w:sz w:val="22"/>
          <w:szCs w:val="22"/>
        </w:rPr>
        <w:t>Gambar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10</w:t>
      </w:r>
    </w:p>
    <w:p w14:paraId="32DF828C" w14:textId="69B4808C" w:rsidR="000D2984" w:rsidRPr="00B70FAC" w:rsidRDefault="00D25F54" w:rsidP="00B70FAC">
      <w:pPr>
        <w:ind w:right="-11"/>
        <w:jc w:val="center"/>
        <w:rPr>
          <w:bCs/>
          <w:iCs/>
          <w:sz w:val="22"/>
          <w:szCs w:val="22"/>
        </w:rPr>
      </w:pPr>
      <w:proofErr w:type="spellStart"/>
      <w:r w:rsidRPr="00B70FAC">
        <w:rPr>
          <w:bCs/>
          <w:iCs/>
          <w:sz w:val="22"/>
          <w:szCs w:val="22"/>
        </w:rPr>
        <w:t>Pi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z w:val="22"/>
          <w:szCs w:val="22"/>
        </w:rPr>
        <w:t>tu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pacing w:val="-1"/>
          <w:sz w:val="22"/>
          <w:szCs w:val="22"/>
        </w:rPr>
        <w:t>u</w:t>
      </w:r>
      <w:r w:rsidRPr="00B70FAC">
        <w:rPr>
          <w:bCs/>
          <w:iCs/>
          <w:sz w:val="22"/>
          <w:szCs w:val="22"/>
        </w:rPr>
        <w:t>ta</w:t>
      </w:r>
      <w:r w:rsidRPr="00B70FAC">
        <w:rPr>
          <w:bCs/>
          <w:iCs/>
          <w:spacing w:val="1"/>
          <w:sz w:val="22"/>
          <w:szCs w:val="22"/>
        </w:rPr>
        <w:t>m</w:t>
      </w:r>
      <w:r w:rsidRPr="00B70FAC">
        <w:rPr>
          <w:bCs/>
          <w:iCs/>
          <w:sz w:val="22"/>
          <w:szCs w:val="22"/>
        </w:rPr>
        <w:t>a</w:t>
      </w:r>
      <w:proofErr w:type="spellEnd"/>
      <w:r w:rsidRPr="00B70FAC">
        <w:rPr>
          <w:bCs/>
          <w:iCs/>
          <w:sz w:val="22"/>
          <w:szCs w:val="22"/>
        </w:rPr>
        <w:t xml:space="preserve"> pada</w:t>
      </w:r>
      <w:r w:rsidRPr="00B70FAC">
        <w:rPr>
          <w:bCs/>
          <w:iCs/>
          <w:spacing w:val="1"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Mas</w:t>
      </w:r>
      <w:r w:rsidRPr="00B70FAC">
        <w:rPr>
          <w:bCs/>
          <w:iCs/>
          <w:spacing w:val="1"/>
          <w:sz w:val="22"/>
          <w:szCs w:val="22"/>
        </w:rPr>
        <w:t>j</w:t>
      </w:r>
      <w:r w:rsidRPr="00B70FAC">
        <w:rPr>
          <w:bCs/>
          <w:iCs/>
          <w:spacing w:val="-2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>d</w:t>
      </w:r>
      <w:r w:rsidR="006413CD" w:rsidRPr="00B70FAC">
        <w:rPr>
          <w:bCs/>
          <w:iCs/>
          <w:sz w:val="22"/>
          <w:szCs w:val="22"/>
        </w:rPr>
        <w:t xml:space="preserve"> </w:t>
      </w:r>
      <w:r w:rsidRPr="00B70FAC">
        <w:rPr>
          <w:bCs/>
          <w:iCs/>
          <w:sz w:val="22"/>
          <w:szCs w:val="22"/>
        </w:rPr>
        <w:t>Jam</w:t>
      </w:r>
      <w:r w:rsidRPr="00B70FAC">
        <w:rPr>
          <w:bCs/>
          <w:iCs/>
          <w:spacing w:val="1"/>
          <w:sz w:val="22"/>
          <w:szCs w:val="22"/>
        </w:rPr>
        <w:t>i</w:t>
      </w:r>
      <w:r w:rsidRPr="00B70FAC">
        <w:rPr>
          <w:bCs/>
          <w:iCs/>
          <w:sz w:val="22"/>
          <w:szCs w:val="22"/>
        </w:rPr>
        <w:t xml:space="preserve">’ </w:t>
      </w:r>
      <w:proofErr w:type="spellStart"/>
      <w:r w:rsidRPr="00B70FAC">
        <w:rPr>
          <w:bCs/>
          <w:iCs/>
          <w:sz w:val="22"/>
          <w:szCs w:val="22"/>
        </w:rPr>
        <w:t>S</w:t>
      </w:r>
      <w:r w:rsidRPr="00B70FAC">
        <w:rPr>
          <w:bCs/>
          <w:iCs/>
          <w:spacing w:val="1"/>
          <w:sz w:val="22"/>
          <w:szCs w:val="22"/>
        </w:rPr>
        <w:t>un</w:t>
      </w:r>
      <w:r w:rsidRPr="00B70FAC">
        <w:rPr>
          <w:bCs/>
          <w:iCs/>
          <w:spacing w:val="-2"/>
          <w:sz w:val="22"/>
          <w:szCs w:val="22"/>
        </w:rPr>
        <w:t>a</w:t>
      </w:r>
      <w:r w:rsidRPr="00B70FAC">
        <w:rPr>
          <w:bCs/>
          <w:iCs/>
          <w:sz w:val="22"/>
          <w:szCs w:val="22"/>
        </w:rPr>
        <w:t>n</w:t>
      </w:r>
      <w:proofErr w:type="spellEnd"/>
      <w:r w:rsidRPr="00B70FAC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70FAC">
        <w:rPr>
          <w:bCs/>
          <w:iCs/>
          <w:sz w:val="22"/>
          <w:szCs w:val="22"/>
        </w:rPr>
        <w:t>Ab</w:t>
      </w:r>
      <w:r w:rsidRPr="00B70FAC">
        <w:rPr>
          <w:bCs/>
          <w:iCs/>
          <w:spacing w:val="-2"/>
          <w:sz w:val="22"/>
          <w:szCs w:val="22"/>
        </w:rPr>
        <w:t>i</w:t>
      </w:r>
      <w:r w:rsidRPr="00B70FAC">
        <w:rPr>
          <w:bCs/>
          <w:iCs/>
          <w:spacing w:val="1"/>
          <w:sz w:val="22"/>
          <w:szCs w:val="22"/>
        </w:rPr>
        <w:t>n</w:t>
      </w:r>
      <w:r w:rsidRPr="00B70FAC">
        <w:rPr>
          <w:bCs/>
          <w:iCs/>
          <w:sz w:val="22"/>
          <w:szCs w:val="22"/>
        </w:rPr>
        <w:t>awa</w:t>
      </w:r>
      <w:proofErr w:type="spellEnd"/>
    </w:p>
    <w:p w14:paraId="4CB4755E" w14:textId="77777777" w:rsidR="00C20D07" w:rsidRPr="00B70FAC" w:rsidRDefault="00C20D07" w:rsidP="00B70FAC">
      <w:pPr>
        <w:ind w:left="1081" w:right="344"/>
        <w:jc w:val="center"/>
        <w:rPr>
          <w:bCs/>
          <w:iCs/>
          <w:sz w:val="22"/>
          <w:szCs w:val="22"/>
        </w:rPr>
      </w:pPr>
    </w:p>
    <w:p w14:paraId="2F5A0A83" w14:textId="1260AF5D" w:rsidR="00B70FAC" w:rsidRDefault="00D25F54" w:rsidP="002D7157">
      <w:pPr>
        <w:spacing w:before="61" w:line="359" w:lineRule="auto"/>
        <w:ind w:right="77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</w:t>
      </w:r>
      <w:proofErr w:type="spellEnd"/>
      <w:r>
        <w:rPr>
          <w:sz w:val="24"/>
          <w:szCs w:val="24"/>
        </w:rPr>
        <w:t>.</w:t>
      </w:r>
    </w:p>
    <w:p w14:paraId="22342E19" w14:textId="77777777" w:rsidR="002D7157" w:rsidRDefault="002D7157" w:rsidP="002D7157">
      <w:pPr>
        <w:spacing w:before="61" w:line="359" w:lineRule="auto"/>
        <w:ind w:right="77"/>
        <w:jc w:val="both"/>
        <w:rPr>
          <w:sz w:val="24"/>
          <w:szCs w:val="24"/>
        </w:rPr>
      </w:pPr>
    </w:p>
    <w:p w14:paraId="6EDF3502" w14:textId="1CA86BC3" w:rsidR="000D2984" w:rsidRDefault="006F5D43" w:rsidP="006413CD">
      <w:pPr>
        <w:spacing w:before="7"/>
        <w:ind w:left="52"/>
        <w:jc w:val="center"/>
      </w:pPr>
      <w:r>
        <w:pict w14:anchorId="2A84F4AA">
          <v:shape id="_x0000_i1036" type="#_x0000_t75" style="width:143.5pt;height:74pt;mso-position-horizontal:absolute;mso-position-horizontal-relative:text;mso-position-vertical:absolute;mso-position-vertical-relative:text;mso-width-relative:page;mso-height-relative:page">
            <v:imagedata r:id="rId25" o:title=""/>
          </v:shape>
        </w:pict>
      </w:r>
    </w:p>
    <w:p w14:paraId="0401719C" w14:textId="77777777" w:rsidR="000D2984" w:rsidRDefault="000D2984">
      <w:pPr>
        <w:spacing w:before="5" w:line="120" w:lineRule="exact"/>
        <w:rPr>
          <w:sz w:val="13"/>
          <w:szCs w:val="13"/>
        </w:rPr>
      </w:pPr>
    </w:p>
    <w:p w14:paraId="577237F1" w14:textId="67248426" w:rsidR="000D2984" w:rsidRPr="002D7157" w:rsidRDefault="00D25F54" w:rsidP="002D7157">
      <w:pPr>
        <w:ind w:left="944" w:right="1064"/>
        <w:jc w:val="center"/>
        <w:rPr>
          <w:bCs/>
          <w:iCs/>
          <w:sz w:val="22"/>
          <w:szCs w:val="22"/>
        </w:rPr>
      </w:pPr>
      <w:r w:rsidRPr="002D7157">
        <w:rPr>
          <w:bCs/>
          <w:iCs/>
          <w:sz w:val="22"/>
          <w:szCs w:val="22"/>
        </w:rPr>
        <w:t>Gambar</w:t>
      </w:r>
      <w:r w:rsidRPr="002D7157">
        <w:rPr>
          <w:bCs/>
          <w:iCs/>
          <w:spacing w:val="1"/>
          <w:sz w:val="22"/>
          <w:szCs w:val="22"/>
        </w:rPr>
        <w:t xml:space="preserve"> </w:t>
      </w:r>
      <w:r w:rsidRPr="002D7157">
        <w:rPr>
          <w:bCs/>
          <w:iCs/>
          <w:sz w:val="22"/>
          <w:szCs w:val="22"/>
        </w:rPr>
        <w:t>11</w:t>
      </w:r>
    </w:p>
    <w:p w14:paraId="3C6D2F13" w14:textId="3701AC5E" w:rsidR="000D2984" w:rsidRPr="002D7157" w:rsidRDefault="00D25F54" w:rsidP="002D7157">
      <w:pPr>
        <w:ind w:right="-11"/>
        <w:jc w:val="center"/>
        <w:rPr>
          <w:bCs/>
          <w:iCs/>
          <w:sz w:val="22"/>
          <w:szCs w:val="22"/>
        </w:rPr>
      </w:pPr>
      <w:r w:rsidRPr="002D7157">
        <w:rPr>
          <w:bCs/>
          <w:iCs/>
          <w:sz w:val="22"/>
          <w:szCs w:val="22"/>
        </w:rPr>
        <w:t xml:space="preserve">3 </w:t>
      </w:r>
      <w:proofErr w:type="spellStart"/>
      <w:r w:rsidRPr="002D7157">
        <w:rPr>
          <w:bCs/>
          <w:iCs/>
          <w:sz w:val="22"/>
          <w:szCs w:val="22"/>
        </w:rPr>
        <w:t>b</w:t>
      </w:r>
      <w:r w:rsidRPr="002D7157">
        <w:rPr>
          <w:bCs/>
          <w:iCs/>
          <w:spacing w:val="1"/>
          <w:sz w:val="22"/>
          <w:szCs w:val="22"/>
        </w:rPr>
        <w:t>u</w:t>
      </w:r>
      <w:r w:rsidRPr="002D7157">
        <w:rPr>
          <w:bCs/>
          <w:iCs/>
          <w:sz w:val="22"/>
          <w:szCs w:val="22"/>
        </w:rPr>
        <w:t>ah</w:t>
      </w:r>
      <w:proofErr w:type="spellEnd"/>
      <w:r w:rsidRPr="002D7157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2D7157">
        <w:rPr>
          <w:bCs/>
          <w:iCs/>
          <w:sz w:val="22"/>
          <w:szCs w:val="22"/>
        </w:rPr>
        <w:t>pi</w:t>
      </w:r>
      <w:r w:rsidRPr="002D7157">
        <w:rPr>
          <w:bCs/>
          <w:iCs/>
          <w:spacing w:val="-1"/>
          <w:sz w:val="22"/>
          <w:szCs w:val="22"/>
        </w:rPr>
        <w:t>n</w:t>
      </w:r>
      <w:r w:rsidRPr="002D7157">
        <w:rPr>
          <w:bCs/>
          <w:iCs/>
          <w:sz w:val="22"/>
          <w:szCs w:val="22"/>
        </w:rPr>
        <w:t>tu</w:t>
      </w:r>
      <w:proofErr w:type="spellEnd"/>
      <w:r w:rsidRPr="002D7157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2D7157">
        <w:rPr>
          <w:bCs/>
          <w:iCs/>
          <w:spacing w:val="-1"/>
          <w:sz w:val="22"/>
          <w:szCs w:val="22"/>
        </w:rPr>
        <w:t>u</w:t>
      </w:r>
      <w:r w:rsidRPr="002D7157">
        <w:rPr>
          <w:bCs/>
          <w:iCs/>
          <w:sz w:val="22"/>
          <w:szCs w:val="22"/>
        </w:rPr>
        <w:t>ta</w:t>
      </w:r>
      <w:r w:rsidRPr="002D7157">
        <w:rPr>
          <w:bCs/>
          <w:iCs/>
          <w:spacing w:val="1"/>
          <w:sz w:val="22"/>
          <w:szCs w:val="22"/>
        </w:rPr>
        <w:t>m</w:t>
      </w:r>
      <w:r w:rsidRPr="002D7157">
        <w:rPr>
          <w:bCs/>
          <w:iCs/>
          <w:sz w:val="22"/>
          <w:szCs w:val="22"/>
        </w:rPr>
        <w:t>a</w:t>
      </w:r>
      <w:proofErr w:type="spellEnd"/>
      <w:r w:rsidRPr="002D7157">
        <w:rPr>
          <w:bCs/>
          <w:iCs/>
          <w:sz w:val="22"/>
          <w:szCs w:val="22"/>
        </w:rPr>
        <w:t xml:space="preserve"> pa</w:t>
      </w:r>
      <w:r w:rsidRPr="002D7157">
        <w:rPr>
          <w:bCs/>
          <w:iCs/>
          <w:spacing w:val="-2"/>
          <w:sz w:val="22"/>
          <w:szCs w:val="22"/>
        </w:rPr>
        <w:t>d</w:t>
      </w:r>
      <w:r w:rsidRPr="002D7157">
        <w:rPr>
          <w:bCs/>
          <w:iCs/>
          <w:sz w:val="22"/>
          <w:szCs w:val="22"/>
        </w:rPr>
        <w:t>a</w:t>
      </w:r>
      <w:r w:rsidR="002D7157">
        <w:rPr>
          <w:bCs/>
          <w:iCs/>
          <w:sz w:val="22"/>
          <w:szCs w:val="22"/>
        </w:rPr>
        <w:t xml:space="preserve"> </w:t>
      </w:r>
      <w:r w:rsidRPr="002D7157">
        <w:rPr>
          <w:bCs/>
          <w:iCs/>
          <w:sz w:val="22"/>
          <w:szCs w:val="22"/>
        </w:rPr>
        <w:t>Mas</w:t>
      </w:r>
      <w:r w:rsidRPr="002D7157">
        <w:rPr>
          <w:bCs/>
          <w:iCs/>
          <w:spacing w:val="1"/>
          <w:sz w:val="22"/>
          <w:szCs w:val="22"/>
        </w:rPr>
        <w:t>j</w:t>
      </w:r>
      <w:r w:rsidRPr="002D7157">
        <w:rPr>
          <w:bCs/>
          <w:iCs/>
          <w:sz w:val="22"/>
          <w:szCs w:val="22"/>
        </w:rPr>
        <w:t>id Ja</w:t>
      </w:r>
      <w:r w:rsidRPr="002D7157">
        <w:rPr>
          <w:bCs/>
          <w:iCs/>
          <w:spacing w:val="1"/>
          <w:sz w:val="22"/>
          <w:szCs w:val="22"/>
        </w:rPr>
        <w:t>m</w:t>
      </w:r>
      <w:r w:rsidRPr="002D7157">
        <w:rPr>
          <w:bCs/>
          <w:iCs/>
          <w:sz w:val="22"/>
          <w:szCs w:val="22"/>
        </w:rPr>
        <w:t xml:space="preserve">i’ </w:t>
      </w:r>
      <w:proofErr w:type="spellStart"/>
      <w:r w:rsidRPr="002D7157">
        <w:rPr>
          <w:bCs/>
          <w:iCs/>
          <w:sz w:val="22"/>
          <w:szCs w:val="22"/>
        </w:rPr>
        <w:t>S</w:t>
      </w:r>
      <w:r w:rsidRPr="002D7157">
        <w:rPr>
          <w:bCs/>
          <w:iCs/>
          <w:spacing w:val="-1"/>
          <w:sz w:val="22"/>
          <w:szCs w:val="22"/>
        </w:rPr>
        <w:t>u</w:t>
      </w:r>
      <w:r w:rsidRPr="002D7157">
        <w:rPr>
          <w:bCs/>
          <w:iCs/>
          <w:spacing w:val="1"/>
          <w:sz w:val="22"/>
          <w:szCs w:val="22"/>
        </w:rPr>
        <w:t>n</w:t>
      </w:r>
      <w:r w:rsidRPr="002D7157">
        <w:rPr>
          <w:bCs/>
          <w:iCs/>
          <w:sz w:val="22"/>
          <w:szCs w:val="22"/>
        </w:rPr>
        <w:t>an</w:t>
      </w:r>
      <w:proofErr w:type="spellEnd"/>
      <w:r w:rsidRPr="002D7157">
        <w:rPr>
          <w:bCs/>
          <w:iCs/>
          <w:spacing w:val="-2"/>
          <w:sz w:val="22"/>
          <w:szCs w:val="22"/>
        </w:rPr>
        <w:t xml:space="preserve"> </w:t>
      </w:r>
      <w:proofErr w:type="spellStart"/>
      <w:r w:rsidRPr="002D7157">
        <w:rPr>
          <w:bCs/>
          <w:iCs/>
          <w:sz w:val="22"/>
          <w:szCs w:val="22"/>
        </w:rPr>
        <w:t>Ab</w:t>
      </w:r>
      <w:r w:rsidRPr="002D7157">
        <w:rPr>
          <w:bCs/>
          <w:iCs/>
          <w:spacing w:val="-2"/>
          <w:sz w:val="22"/>
          <w:szCs w:val="22"/>
        </w:rPr>
        <w:t>i</w:t>
      </w:r>
      <w:r w:rsidRPr="002D7157">
        <w:rPr>
          <w:bCs/>
          <w:iCs/>
          <w:spacing w:val="1"/>
          <w:sz w:val="22"/>
          <w:szCs w:val="22"/>
        </w:rPr>
        <w:t>n</w:t>
      </w:r>
      <w:r w:rsidRPr="002D7157">
        <w:rPr>
          <w:bCs/>
          <w:iCs/>
          <w:sz w:val="22"/>
          <w:szCs w:val="22"/>
        </w:rPr>
        <w:t>awa</w:t>
      </w:r>
      <w:proofErr w:type="spellEnd"/>
    </w:p>
    <w:p w14:paraId="63CCAF26" w14:textId="77777777" w:rsidR="000D2984" w:rsidRPr="002D7157" w:rsidRDefault="000D2984" w:rsidP="002D7157">
      <w:pPr>
        <w:rPr>
          <w:bCs/>
          <w:iCs/>
          <w:sz w:val="22"/>
          <w:szCs w:val="22"/>
        </w:rPr>
      </w:pPr>
    </w:p>
    <w:p w14:paraId="3E683473" w14:textId="77777777" w:rsidR="000D2984" w:rsidRDefault="000D2984">
      <w:pPr>
        <w:spacing w:line="200" w:lineRule="exact"/>
      </w:pPr>
    </w:p>
    <w:p w14:paraId="1294776A" w14:textId="77777777" w:rsidR="000D2984" w:rsidRDefault="00D25F54" w:rsidP="009E16D0">
      <w:pPr>
        <w:spacing w:line="360" w:lineRule="auto"/>
        <w:ind w:right="-11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juga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z w:val="24"/>
          <w:szCs w:val="24"/>
        </w:rPr>
        <w:t xml:space="preserve"> pun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proofErr w:type="gram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orn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ment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uukir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dibag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diganti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proofErr w:type="spellEnd"/>
      <w:r>
        <w:rPr>
          <w:sz w:val="24"/>
          <w:szCs w:val="24"/>
        </w:rPr>
        <w:t>.</w:t>
      </w:r>
    </w:p>
    <w:p w14:paraId="23E4E7D4" w14:textId="505A90C8" w:rsidR="000D2984" w:rsidRDefault="006F5D43" w:rsidP="002D7157">
      <w:pPr>
        <w:jc w:val="center"/>
      </w:pPr>
      <w:r>
        <w:lastRenderedPageBreak/>
        <w:pict w14:anchorId="49AAF965">
          <v:shape id="_x0000_i1037" type="#_x0000_t75" style="width:125.5pt;height:188.5pt;mso-position-horizontal:absolute;mso-position-horizontal-relative:text;mso-position-vertical:absolute;mso-position-vertical-relative:text;mso-width-relative:page;mso-height-relative:page">
            <v:imagedata r:id="rId26" o:title=""/>
          </v:shape>
        </w:pict>
      </w:r>
    </w:p>
    <w:p w14:paraId="1F9E86C9" w14:textId="77777777" w:rsidR="000D2984" w:rsidRDefault="000D2984">
      <w:pPr>
        <w:spacing w:before="6" w:line="120" w:lineRule="exact"/>
        <w:rPr>
          <w:sz w:val="13"/>
          <w:szCs w:val="13"/>
        </w:rPr>
      </w:pPr>
    </w:p>
    <w:p w14:paraId="2D33834F" w14:textId="0AD25B6F" w:rsidR="000D2984" w:rsidRPr="002D7157" w:rsidRDefault="00D25F54" w:rsidP="002D7157">
      <w:pPr>
        <w:ind w:left="1784" w:right="1115"/>
        <w:jc w:val="center"/>
        <w:rPr>
          <w:bCs/>
          <w:iCs/>
          <w:sz w:val="22"/>
          <w:szCs w:val="22"/>
        </w:rPr>
      </w:pPr>
      <w:r w:rsidRPr="002D7157">
        <w:rPr>
          <w:bCs/>
          <w:iCs/>
          <w:sz w:val="22"/>
          <w:szCs w:val="22"/>
        </w:rPr>
        <w:t>Gambar</w:t>
      </w:r>
      <w:r w:rsidRPr="002D7157">
        <w:rPr>
          <w:bCs/>
          <w:iCs/>
          <w:spacing w:val="1"/>
          <w:sz w:val="22"/>
          <w:szCs w:val="22"/>
        </w:rPr>
        <w:t xml:space="preserve"> </w:t>
      </w:r>
      <w:r w:rsidRPr="002D7157">
        <w:rPr>
          <w:bCs/>
          <w:iCs/>
          <w:sz w:val="22"/>
          <w:szCs w:val="22"/>
        </w:rPr>
        <w:t>12</w:t>
      </w:r>
    </w:p>
    <w:p w14:paraId="45D7B196" w14:textId="0FAA478D" w:rsidR="000D2984" w:rsidRPr="002D7157" w:rsidRDefault="00D25F54" w:rsidP="002D7157">
      <w:pPr>
        <w:ind w:right="-11"/>
        <w:jc w:val="center"/>
        <w:rPr>
          <w:bCs/>
          <w:iCs/>
          <w:sz w:val="22"/>
          <w:szCs w:val="22"/>
        </w:rPr>
      </w:pPr>
      <w:proofErr w:type="spellStart"/>
      <w:r w:rsidRPr="002D7157">
        <w:rPr>
          <w:bCs/>
          <w:iCs/>
          <w:sz w:val="22"/>
          <w:szCs w:val="22"/>
        </w:rPr>
        <w:t>Pi</w:t>
      </w:r>
      <w:r w:rsidRPr="002D7157">
        <w:rPr>
          <w:bCs/>
          <w:iCs/>
          <w:spacing w:val="1"/>
          <w:sz w:val="22"/>
          <w:szCs w:val="22"/>
        </w:rPr>
        <w:t>n</w:t>
      </w:r>
      <w:r w:rsidRPr="002D7157">
        <w:rPr>
          <w:bCs/>
          <w:iCs/>
          <w:sz w:val="22"/>
          <w:szCs w:val="22"/>
        </w:rPr>
        <w:t>tu</w:t>
      </w:r>
      <w:proofErr w:type="spellEnd"/>
      <w:r w:rsidRPr="002D7157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2D7157">
        <w:rPr>
          <w:bCs/>
          <w:iCs/>
          <w:sz w:val="22"/>
          <w:szCs w:val="22"/>
        </w:rPr>
        <w:t>sam</w:t>
      </w:r>
      <w:r w:rsidRPr="002D7157">
        <w:rPr>
          <w:bCs/>
          <w:iCs/>
          <w:spacing w:val="-2"/>
          <w:sz w:val="22"/>
          <w:szCs w:val="22"/>
        </w:rPr>
        <w:t>p</w:t>
      </w:r>
      <w:r w:rsidRPr="002D7157">
        <w:rPr>
          <w:bCs/>
          <w:iCs/>
          <w:sz w:val="22"/>
          <w:szCs w:val="22"/>
        </w:rPr>
        <w:t>i</w:t>
      </w:r>
      <w:r w:rsidRPr="002D7157">
        <w:rPr>
          <w:bCs/>
          <w:iCs/>
          <w:spacing w:val="1"/>
          <w:sz w:val="22"/>
          <w:szCs w:val="22"/>
        </w:rPr>
        <w:t>n</w:t>
      </w:r>
      <w:r w:rsidRPr="002D7157">
        <w:rPr>
          <w:bCs/>
          <w:iCs/>
          <w:sz w:val="22"/>
          <w:szCs w:val="22"/>
        </w:rPr>
        <w:t>g</w:t>
      </w:r>
      <w:proofErr w:type="spellEnd"/>
      <w:r w:rsidRPr="002D7157">
        <w:rPr>
          <w:bCs/>
          <w:iCs/>
          <w:sz w:val="22"/>
          <w:szCs w:val="22"/>
        </w:rPr>
        <w:t xml:space="preserve"> pada</w:t>
      </w:r>
      <w:r w:rsidRPr="002D7157">
        <w:rPr>
          <w:bCs/>
          <w:iCs/>
          <w:spacing w:val="2"/>
          <w:sz w:val="22"/>
          <w:szCs w:val="22"/>
        </w:rPr>
        <w:t xml:space="preserve"> </w:t>
      </w:r>
      <w:r w:rsidRPr="002D7157">
        <w:rPr>
          <w:bCs/>
          <w:iCs/>
          <w:sz w:val="22"/>
          <w:szCs w:val="22"/>
        </w:rPr>
        <w:t>M</w:t>
      </w:r>
      <w:r w:rsidRPr="002D7157">
        <w:rPr>
          <w:bCs/>
          <w:iCs/>
          <w:spacing w:val="-2"/>
          <w:sz w:val="22"/>
          <w:szCs w:val="22"/>
        </w:rPr>
        <w:t>a</w:t>
      </w:r>
      <w:r w:rsidRPr="002D7157">
        <w:rPr>
          <w:bCs/>
          <w:iCs/>
          <w:sz w:val="22"/>
          <w:szCs w:val="22"/>
        </w:rPr>
        <w:t>sj</w:t>
      </w:r>
      <w:r w:rsidRPr="002D7157">
        <w:rPr>
          <w:bCs/>
          <w:iCs/>
          <w:spacing w:val="1"/>
          <w:sz w:val="22"/>
          <w:szCs w:val="22"/>
        </w:rPr>
        <w:t>i</w:t>
      </w:r>
      <w:r w:rsidRPr="002D7157">
        <w:rPr>
          <w:bCs/>
          <w:iCs/>
          <w:sz w:val="22"/>
          <w:szCs w:val="22"/>
        </w:rPr>
        <w:t>d</w:t>
      </w:r>
      <w:r w:rsidR="006413CD" w:rsidRPr="002D7157">
        <w:rPr>
          <w:bCs/>
          <w:iCs/>
          <w:sz w:val="22"/>
          <w:szCs w:val="22"/>
        </w:rPr>
        <w:t xml:space="preserve"> </w:t>
      </w:r>
      <w:r w:rsidRPr="002D7157">
        <w:rPr>
          <w:bCs/>
          <w:iCs/>
          <w:sz w:val="22"/>
          <w:szCs w:val="22"/>
        </w:rPr>
        <w:t>Jam</w:t>
      </w:r>
      <w:r w:rsidRPr="002D7157">
        <w:rPr>
          <w:bCs/>
          <w:iCs/>
          <w:spacing w:val="1"/>
          <w:sz w:val="22"/>
          <w:szCs w:val="22"/>
        </w:rPr>
        <w:t>i</w:t>
      </w:r>
      <w:r w:rsidRPr="002D7157">
        <w:rPr>
          <w:bCs/>
          <w:iCs/>
          <w:sz w:val="22"/>
          <w:szCs w:val="22"/>
        </w:rPr>
        <w:t xml:space="preserve">’ </w:t>
      </w:r>
      <w:proofErr w:type="spellStart"/>
      <w:r w:rsidRPr="002D7157">
        <w:rPr>
          <w:bCs/>
          <w:iCs/>
          <w:sz w:val="22"/>
          <w:szCs w:val="22"/>
        </w:rPr>
        <w:t>S</w:t>
      </w:r>
      <w:r w:rsidRPr="002D7157">
        <w:rPr>
          <w:bCs/>
          <w:iCs/>
          <w:spacing w:val="1"/>
          <w:sz w:val="22"/>
          <w:szCs w:val="22"/>
        </w:rPr>
        <w:t>un</w:t>
      </w:r>
      <w:r w:rsidRPr="002D7157">
        <w:rPr>
          <w:bCs/>
          <w:iCs/>
          <w:spacing w:val="-2"/>
          <w:sz w:val="22"/>
          <w:szCs w:val="22"/>
        </w:rPr>
        <w:t>a</w:t>
      </w:r>
      <w:r w:rsidRPr="002D7157">
        <w:rPr>
          <w:bCs/>
          <w:iCs/>
          <w:sz w:val="22"/>
          <w:szCs w:val="22"/>
        </w:rPr>
        <w:t>n</w:t>
      </w:r>
      <w:proofErr w:type="spellEnd"/>
      <w:r w:rsidRPr="002D7157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2D7157">
        <w:rPr>
          <w:bCs/>
          <w:iCs/>
          <w:sz w:val="22"/>
          <w:szCs w:val="22"/>
        </w:rPr>
        <w:t>Ab</w:t>
      </w:r>
      <w:r w:rsidRPr="002D7157">
        <w:rPr>
          <w:bCs/>
          <w:iCs/>
          <w:spacing w:val="-2"/>
          <w:sz w:val="22"/>
          <w:szCs w:val="22"/>
        </w:rPr>
        <w:t>i</w:t>
      </w:r>
      <w:r w:rsidRPr="002D7157">
        <w:rPr>
          <w:bCs/>
          <w:iCs/>
          <w:spacing w:val="1"/>
          <w:sz w:val="22"/>
          <w:szCs w:val="22"/>
        </w:rPr>
        <w:t>n</w:t>
      </w:r>
      <w:r w:rsidRPr="002D7157">
        <w:rPr>
          <w:bCs/>
          <w:iCs/>
          <w:sz w:val="22"/>
          <w:szCs w:val="22"/>
        </w:rPr>
        <w:t>awa</w:t>
      </w:r>
      <w:proofErr w:type="spellEnd"/>
    </w:p>
    <w:p w14:paraId="7EC4A84C" w14:textId="77777777" w:rsidR="000D2984" w:rsidRPr="002D7157" w:rsidRDefault="000D2984" w:rsidP="002D7157">
      <w:pPr>
        <w:spacing w:before="2"/>
        <w:rPr>
          <w:bCs/>
          <w:iCs/>
          <w:sz w:val="15"/>
          <w:szCs w:val="15"/>
        </w:rPr>
      </w:pPr>
    </w:p>
    <w:p w14:paraId="20527185" w14:textId="77777777" w:rsidR="000D2984" w:rsidRPr="002D7157" w:rsidRDefault="000D2984" w:rsidP="002D7157">
      <w:pPr>
        <w:rPr>
          <w:bCs/>
          <w:iCs/>
        </w:rPr>
      </w:pPr>
    </w:p>
    <w:p w14:paraId="5F99DF4C" w14:textId="7B41A342" w:rsidR="000D2984" w:rsidRPr="0091561F" w:rsidRDefault="00D25F54" w:rsidP="0091561F">
      <w:pPr>
        <w:spacing w:line="359" w:lineRule="auto"/>
        <w:ind w:right="128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proofErr w:type="spellEnd"/>
      <w:r>
        <w:rPr>
          <w:sz w:val="24"/>
          <w:szCs w:val="24"/>
        </w:rPr>
        <w:t>.</w:t>
      </w:r>
    </w:p>
    <w:p w14:paraId="2D185B33" w14:textId="77777777" w:rsidR="000D2984" w:rsidRDefault="000D2984">
      <w:pPr>
        <w:spacing w:before="20" w:line="200" w:lineRule="exact"/>
      </w:pPr>
    </w:p>
    <w:p w14:paraId="1A6F7F48" w14:textId="16E66422" w:rsidR="000D2984" w:rsidRDefault="006F5D43" w:rsidP="002D7157">
      <w:pPr>
        <w:jc w:val="center"/>
      </w:pPr>
      <w:r>
        <w:pict w14:anchorId="3F2E7727">
          <v:shape id="_x0000_i1038" type="#_x0000_t75" style="width:162.5pt;height:77pt;mso-position-horizontal:absolute;mso-position-horizontal-relative:text;mso-position-vertical:absolute;mso-position-vertical-relative:text;mso-width-relative:page;mso-height-relative:page">
            <v:imagedata r:id="rId27" o:title=""/>
          </v:shape>
        </w:pict>
      </w:r>
    </w:p>
    <w:p w14:paraId="4272B922" w14:textId="77777777" w:rsidR="000D2984" w:rsidRDefault="000D2984">
      <w:pPr>
        <w:spacing w:before="5" w:line="120" w:lineRule="exact"/>
        <w:rPr>
          <w:sz w:val="13"/>
          <w:szCs w:val="13"/>
        </w:rPr>
      </w:pPr>
    </w:p>
    <w:p w14:paraId="013B8852" w14:textId="636C5337" w:rsidR="000D2984" w:rsidRPr="002D7157" w:rsidRDefault="00D25F54" w:rsidP="002D7157">
      <w:pPr>
        <w:ind w:right="-11"/>
        <w:jc w:val="center"/>
        <w:rPr>
          <w:bCs/>
          <w:iCs/>
          <w:sz w:val="22"/>
          <w:szCs w:val="22"/>
        </w:rPr>
      </w:pPr>
      <w:r w:rsidRPr="002D7157">
        <w:rPr>
          <w:bCs/>
          <w:iCs/>
          <w:sz w:val="22"/>
          <w:szCs w:val="22"/>
        </w:rPr>
        <w:t>Gambar</w:t>
      </w:r>
      <w:r w:rsidRPr="002D7157">
        <w:rPr>
          <w:bCs/>
          <w:iCs/>
          <w:spacing w:val="1"/>
          <w:sz w:val="22"/>
          <w:szCs w:val="22"/>
        </w:rPr>
        <w:t xml:space="preserve"> </w:t>
      </w:r>
      <w:r w:rsidRPr="002D7157">
        <w:rPr>
          <w:bCs/>
          <w:iCs/>
          <w:sz w:val="22"/>
          <w:szCs w:val="22"/>
        </w:rPr>
        <w:t>13</w:t>
      </w:r>
    </w:p>
    <w:p w14:paraId="5A2D24DA" w14:textId="6978BFCD" w:rsidR="000D2984" w:rsidRPr="002D7157" w:rsidRDefault="00D25F54" w:rsidP="002D7157">
      <w:pPr>
        <w:ind w:right="-11"/>
        <w:jc w:val="center"/>
        <w:rPr>
          <w:bCs/>
          <w:iCs/>
          <w:sz w:val="22"/>
          <w:szCs w:val="22"/>
        </w:rPr>
      </w:pPr>
      <w:r w:rsidRPr="002D7157">
        <w:rPr>
          <w:bCs/>
          <w:iCs/>
          <w:sz w:val="22"/>
          <w:szCs w:val="22"/>
        </w:rPr>
        <w:t xml:space="preserve">2 </w:t>
      </w:r>
      <w:proofErr w:type="spellStart"/>
      <w:r w:rsidRPr="002D7157">
        <w:rPr>
          <w:bCs/>
          <w:iCs/>
          <w:sz w:val="22"/>
          <w:szCs w:val="22"/>
        </w:rPr>
        <w:t>b</w:t>
      </w:r>
      <w:r w:rsidRPr="002D7157">
        <w:rPr>
          <w:bCs/>
          <w:iCs/>
          <w:spacing w:val="1"/>
          <w:sz w:val="22"/>
          <w:szCs w:val="22"/>
        </w:rPr>
        <w:t>u</w:t>
      </w:r>
      <w:r w:rsidRPr="002D7157">
        <w:rPr>
          <w:bCs/>
          <w:iCs/>
          <w:sz w:val="22"/>
          <w:szCs w:val="22"/>
        </w:rPr>
        <w:t>ah</w:t>
      </w:r>
      <w:proofErr w:type="spellEnd"/>
      <w:r w:rsidRPr="002D7157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2D7157">
        <w:rPr>
          <w:bCs/>
          <w:iCs/>
          <w:sz w:val="22"/>
          <w:szCs w:val="22"/>
        </w:rPr>
        <w:t>pi</w:t>
      </w:r>
      <w:r w:rsidRPr="002D7157">
        <w:rPr>
          <w:bCs/>
          <w:iCs/>
          <w:spacing w:val="-1"/>
          <w:sz w:val="22"/>
          <w:szCs w:val="22"/>
        </w:rPr>
        <w:t>n</w:t>
      </w:r>
      <w:r w:rsidRPr="002D7157">
        <w:rPr>
          <w:bCs/>
          <w:iCs/>
          <w:sz w:val="22"/>
          <w:szCs w:val="22"/>
        </w:rPr>
        <w:t>tu</w:t>
      </w:r>
      <w:proofErr w:type="spellEnd"/>
      <w:r w:rsidRPr="002D7157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2D7157">
        <w:rPr>
          <w:bCs/>
          <w:iCs/>
          <w:sz w:val="22"/>
          <w:szCs w:val="22"/>
        </w:rPr>
        <w:t>samp</w:t>
      </w:r>
      <w:r w:rsidRPr="002D7157">
        <w:rPr>
          <w:bCs/>
          <w:iCs/>
          <w:spacing w:val="-2"/>
          <w:sz w:val="22"/>
          <w:szCs w:val="22"/>
        </w:rPr>
        <w:t>i</w:t>
      </w:r>
      <w:r w:rsidRPr="002D7157">
        <w:rPr>
          <w:bCs/>
          <w:iCs/>
          <w:spacing w:val="1"/>
          <w:sz w:val="22"/>
          <w:szCs w:val="22"/>
        </w:rPr>
        <w:t>n</w:t>
      </w:r>
      <w:r w:rsidRPr="002D7157">
        <w:rPr>
          <w:bCs/>
          <w:iCs/>
          <w:sz w:val="22"/>
          <w:szCs w:val="22"/>
        </w:rPr>
        <w:t>g</w:t>
      </w:r>
      <w:proofErr w:type="spellEnd"/>
      <w:r w:rsidRPr="002D7157">
        <w:rPr>
          <w:bCs/>
          <w:iCs/>
          <w:sz w:val="22"/>
          <w:szCs w:val="22"/>
        </w:rPr>
        <w:t xml:space="preserve"> </w:t>
      </w:r>
      <w:r w:rsidRPr="002D7157">
        <w:rPr>
          <w:bCs/>
          <w:iCs/>
          <w:spacing w:val="-2"/>
          <w:sz w:val="22"/>
          <w:szCs w:val="22"/>
        </w:rPr>
        <w:t>p</w:t>
      </w:r>
      <w:r w:rsidRPr="002D7157">
        <w:rPr>
          <w:bCs/>
          <w:iCs/>
          <w:sz w:val="22"/>
          <w:szCs w:val="22"/>
        </w:rPr>
        <w:t>ada</w:t>
      </w:r>
      <w:r w:rsidR="002D7157">
        <w:rPr>
          <w:bCs/>
          <w:iCs/>
          <w:sz w:val="22"/>
          <w:szCs w:val="22"/>
        </w:rPr>
        <w:t xml:space="preserve"> </w:t>
      </w:r>
      <w:r w:rsidRPr="002D7157">
        <w:rPr>
          <w:bCs/>
          <w:iCs/>
          <w:sz w:val="22"/>
          <w:szCs w:val="22"/>
        </w:rPr>
        <w:t>Mas</w:t>
      </w:r>
      <w:r w:rsidRPr="002D7157">
        <w:rPr>
          <w:bCs/>
          <w:iCs/>
          <w:spacing w:val="1"/>
          <w:sz w:val="22"/>
          <w:szCs w:val="22"/>
        </w:rPr>
        <w:t>j</w:t>
      </w:r>
      <w:r w:rsidRPr="002D7157">
        <w:rPr>
          <w:bCs/>
          <w:iCs/>
          <w:sz w:val="22"/>
          <w:szCs w:val="22"/>
        </w:rPr>
        <w:t>id Ja</w:t>
      </w:r>
      <w:r w:rsidRPr="002D7157">
        <w:rPr>
          <w:bCs/>
          <w:iCs/>
          <w:spacing w:val="1"/>
          <w:sz w:val="22"/>
          <w:szCs w:val="22"/>
        </w:rPr>
        <w:t>m</w:t>
      </w:r>
      <w:r w:rsidRPr="002D7157">
        <w:rPr>
          <w:bCs/>
          <w:iCs/>
          <w:sz w:val="22"/>
          <w:szCs w:val="22"/>
        </w:rPr>
        <w:t xml:space="preserve">i’ </w:t>
      </w:r>
      <w:proofErr w:type="spellStart"/>
      <w:r w:rsidRPr="002D7157">
        <w:rPr>
          <w:bCs/>
          <w:iCs/>
          <w:sz w:val="22"/>
          <w:szCs w:val="22"/>
        </w:rPr>
        <w:t>S</w:t>
      </w:r>
      <w:r w:rsidRPr="002D7157">
        <w:rPr>
          <w:bCs/>
          <w:iCs/>
          <w:spacing w:val="-1"/>
          <w:sz w:val="22"/>
          <w:szCs w:val="22"/>
        </w:rPr>
        <w:t>u</w:t>
      </w:r>
      <w:r w:rsidRPr="002D7157">
        <w:rPr>
          <w:bCs/>
          <w:iCs/>
          <w:spacing w:val="1"/>
          <w:sz w:val="22"/>
          <w:szCs w:val="22"/>
        </w:rPr>
        <w:t>n</w:t>
      </w:r>
      <w:r w:rsidRPr="002D7157">
        <w:rPr>
          <w:bCs/>
          <w:iCs/>
          <w:sz w:val="22"/>
          <w:szCs w:val="22"/>
        </w:rPr>
        <w:t>an</w:t>
      </w:r>
      <w:proofErr w:type="spellEnd"/>
      <w:r w:rsidRPr="002D7157">
        <w:rPr>
          <w:bCs/>
          <w:iCs/>
          <w:spacing w:val="-2"/>
          <w:sz w:val="22"/>
          <w:szCs w:val="22"/>
        </w:rPr>
        <w:t xml:space="preserve"> </w:t>
      </w:r>
      <w:proofErr w:type="spellStart"/>
      <w:r w:rsidRPr="002D7157">
        <w:rPr>
          <w:bCs/>
          <w:iCs/>
          <w:sz w:val="22"/>
          <w:szCs w:val="22"/>
        </w:rPr>
        <w:t>Ab</w:t>
      </w:r>
      <w:r w:rsidRPr="002D7157">
        <w:rPr>
          <w:bCs/>
          <w:iCs/>
          <w:spacing w:val="-2"/>
          <w:sz w:val="22"/>
          <w:szCs w:val="22"/>
        </w:rPr>
        <w:t>i</w:t>
      </w:r>
      <w:r w:rsidRPr="002D7157">
        <w:rPr>
          <w:bCs/>
          <w:iCs/>
          <w:spacing w:val="1"/>
          <w:sz w:val="22"/>
          <w:szCs w:val="22"/>
        </w:rPr>
        <w:t>n</w:t>
      </w:r>
      <w:r w:rsidRPr="002D7157">
        <w:rPr>
          <w:bCs/>
          <w:iCs/>
          <w:sz w:val="22"/>
          <w:szCs w:val="22"/>
        </w:rPr>
        <w:t>awa</w:t>
      </w:r>
      <w:proofErr w:type="spellEnd"/>
    </w:p>
    <w:p w14:paraId="187666FF" w14:textId="77777777" w:rsidR="009E16D0" w:rsidRDefault="009E16D0">
      <w:pPr>
        <w:ind w:left="858" w:right="189"/>
        <w:jc w:val="center"/>
        <w:rPr>
          <w:sz w:val="24"/>
          <w:szCs w:val="24"/>
        </w:rPr>
      </w:pPr>
    </w:p>
    <w:p w14:paraId="10EB96CA" w14:textId="77777777" w:rsidR="000D2984" w:rsidRDefault="000D2984">
      <w:pPr>
        <w:spacing w:before="9" w:line="120" w:lineRule="exact"/>
        <w:rPr>
          <w:sz w:val="13"/>
          <w:szCs w:val="13"/>
        </w:rPr>
      </w:pPr>
    </w:p>
    <w:p w14:paraId="390483D2" w14:textId="5798F794" w:rsidR="000D2984" w:rsidRDefault="00D76E52">
      <w:pPr>
        <w:ind w:left="480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 w:rsidR="00D25F54">
        <w:rPr>
          <w:b/>
          <w:sz w:val="24"/>
          <w:szCs w:val="24"/>
        </w:rPr>
        <w:t xml:space="preserve">5.   </w:t>
      </w:r>
      <w:proofErr w:type="spellStart"/>
      <w:r w:rsidR="00D25F54">
        <w:rPr>
          <w:b/>
          <w:sz w:val="24"/>
          <w:szCs w:val="24"/>
        </w:rPr>
        <w:t>J</w:t>
      </w:r>
      <w:r w:rsidR="00D25F54">
        <w:rPr>
          <w:b/>
          <w:spacing w:val="-1"/>
          <w:sz w:val="24"/>
          <w:szCs w:val="24"/>
        </w:rPr>
        <w:t>e</w:t>
      </w:r>
      <w:r w:rsidR="00D25F54">
        <w:rPr>
          <w:b/>
          <w:spacing w:val="1"/>
          <w:sz w:val="24"/>
          <w:szCs w:val="24"/>
        </w:rPr>
        <w:t>nd</w:t>
      </w:r>
      <w:r w:rsidR="00D25F54">
        <w:rPr>
          <w:b/>
          <w:spacing w:val="-1"/>
          <w:sz w:val="24"/>
          <w:szCs w:val="24"/>
        </w:rPr>
        <w:t>e</w:t>
      </w:r>
      <w:r w:rsidR="00D25F54">
        <w:rPr>
          <w:b/>
          <w:sz w:val="24"/>
          <w:szCs w:val="24"/>
        </w:rPr>
        <w:t>la</w:t>
      </w:r>
      <w:proofErr w:type="spellEnd"/>
    </w:p>
    <w:p w14:paraId="7D41F138" w14:textId="77777777" w:rsidR="000D2984" w:rsidRDefault="000D2984">
      <w:pPr>
        <w:spacing w:before="7" w:line="120" w:lineRule="exact"/>
        <w:rPr>
          <w:sz w:val="13"/>
          <w:szCs w:val="13"/>
        </w:rPr>
      </w:pPr>
    </w:p>
    <w:p w14:paraId="5D0326E2" w14:textId="7FB37C26" w:rsidR="000D2984" w:rsidRDefault="00D25F54" w:rsidP="006413CD">
      <w:pPr>
        <w:spacing w:line="360" w:lineRule="auto"/>
        <w:ind w:right="129" w:firstLine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digu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Allah.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</w:t>
      </w:r>
      <w:proofErr w:type="spellEnd"/>
      <w:r w:rsidR="006413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iga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juga </w:t>
      </w:r>
      <w:proofErr w:type="spellStart"/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Allah.</w:t>
      </w:r>
    </w:p>
    <w:bookmarkEnd w:id="14"/>
    <w:p w14:paraId="23AEC161" w14:textId="77777777" w:rsidR="006413CD" w:rsidRPr="006413CD" w:rsidRDefault="006413CD" w:rsidP="006413CD">
      <w:pPr>
        <w:spacing w:line="360" w:lineRule="auto"/>
        <w:ind w:right="129" w:firstLine="360"/>
        <w:jc w:val="both"/>
        <w:rPr>
          <w:sz w:val="10"/>
          <w:szCs w:val="10"/>
        </w:rPr>
      </w:pPr>
    </w:p>
    <w:p w14:paraId="21C59E9A" w14:textId="349F3C57" w:rsidR="000D2984" w:rsidRPr="00B01ABF" w:rsidRDefault="006F5D43" w:rsidP="00B01ABF">
      <w:pPr>
        <w:spacing w:before="7"/>
        <w:ind w:left="450"/>
        <w:jc w:val="center"/>
      </w:pPr>
      <w:r>
        <w:pict w14:anchorId="749DD660">
          <v:shape id="_x0000_i1039" type="#_x0000_t75" style="width:147.5pt;height:130.5pt;mso-position-horizontal:absolute;mso-position-horizontal-relative:text;mso-position-vertical:absolute;mso-position-vertical-relative:text;mso-width-relative:page;mso-height-relative:page">
            <v:imagedata r:id="rId28" o:title=""/>
          </v:shape>
        </w:pict>
      </w:r>
    </w:p>
    <w:p w14:paraId="12CB9608" w14:textId="4DC1506D" w:rsidR="000D2984" w:rsidRPr="002D7157" w:rsidRDefault="00D25F54" w:rsidP="002D7157">
      <w:pPr>
        <w:ind w:right="-11"/>
        <w:jc w:val="center"/>
        <w:rPr>
          <w:bCs/>
          <w:iCs/>
          <w:sz w:val="22"/>
          <w:szCs w:val="22"/>
        </w:rPr>
      </w:pPr>
      <w:r w:rsidRPr="002D7157">
        <w:rPr>
          <w:bCs/>
          <w:iCs/>
          <w:sz w:val="22"/>
          <w:szCs w:val="22"/>
        </w:rPr>
        <w:t>Gambar</w:t>
      </w:r>
      <w:r w:rsidRPr="002D7157">
        <w:rPr>
          <w:bCs/>
          <w:iCs/>
          <w:spacing w:val="1"/>
          <w:sz w:val="22"/>
          <w:szCs w:val="22"/>
        </w:rPr>
        <w:t xml:space="preserve"> </w:t>
      </w:r>
      <w:r w:rsidRPr="002D7157">
        <w:rPr>
          <w:bCs/>
          <w:iCs/>
          <w:sz w:val="22"/>
          <w:szCs w:val="22"/>
        </w:rPr>
        <w:t>14</w:t>
      </w:r>
    </w:p>
    <w:p w14:paraId="001B14F2" w14:textId="0C2DD387" w:rsidR="000D2984" w:rsidRPr="002D7157" w:rsidRDefault="00D25F54" w:rsidP="002D7157">
      <w:pPr>
        <w:ind w:right="-11"/>
        <w:jc w:val="center"/>
        <w:rPr>
          <w:bCs/>
          <w:iCs/>
          <w:sz w:val="22"/>
          <w:szCs w:val="22"/>
        </w:rPr>
      </w:pPr>
      <w:proofErr w:type="spellStart"/>
      <w:r w:rsidRPr="002D7157">
        <w:rPr>
          <w:bCs/>
          <w:iCs/>
          <w:sz w:val="22"/>
          <w:szCs w:val="22"/>
        </w:rPr>
        <w:t>J</w:t>
      </w:r>
      <w:r w:rsidRPr="002D7157">
        <w:rPr>
          <w:bCs/>
          <w:iCs/>
          <w:spacing w:val="-1"/>
          <w:sz w:val="22"/>
          <w:szCs w:val="22"/>
        </w:rPr>
        <w:t>e</w:t>
      </w:r>
      <w:r w:rsidRPr="002D7157">
        <w:rPr>
          <w:bCs/>
          <w:iCs/>
          <w:spacing w:val="1"/>
          <w:sz w:val="22"/>
          <w:szCs w:val="22"/>
        </w:rPr>
        <w:t>n</w:t>
      </w:r>
      <w:r w:rsidRPr="002D7157">
        <w:rPr>
          <w:bCs/>
          <w:iCs/>
          <w:sz w:val="22"/>
          <w:szCs w:val="22"/>
        </w:rPr>
        <w:t>d</w:t>
      </w:r>
      <w:r w:rsidRPr="002D7157">
        <w:rPr>
          <w:bCs/>
          <w:iCs/>
          <w:spacing w:val="-1"/>
          <w:sz w:val="22"/>
          <w:szCs w:val="22"/>
        </w:rPr>
        <w:t>e</w:t>
      </w:r>
      <w:r w:rsidRPr="002D7157">
        <w:rPr>
          <w:bCs/>
          <w:iCs/>
          <w:sz w:val="22"/>
          <w:szCs w:val="22"/>
        </w:rPr>
        <w:t>la</w:t>
      </w:r>
      <w:proofErr w:type="spellEnd"/>
      <w:r w:rsidRPr="002D7157">
        <w:rPr>
          <w:bCs/>
          <w:iCs/>
          <w:sz w:val="22"/>
          <w:szCs w:val="22"/>
        </w:rPr>
        <w:t xml:space="preserve"> pada</w:t>
      </w:r>
      <w:r w:rsidRPr="002D7157">
        <w:rPr>
          <w:bCs/>
          <w:iCs/>
          <w:spacing w:val="1"/>
          <w:sz w:val="22"/>
          <w:szCs w:val="22"/>
        </w:rPr>
        <w:t xml:space="preserve"> </w:t>
      </w:r>
      <w:r w:rsidRPr="002D7157">
        <w:rPr>
          <w:bCs/>
          <w:iCs/>
          <w:sz w:val="22"/>
          <w:szCs w:val="22"/>
        </w:rPr>
        <w:t>Mas</w:t>
      </w:r>
      <w:r w:rsidRPr="002D7157">
        <w:rPr>
          <w:bCs/>
          <w:iCs/>
          <w:spacing w:val="1"/>
          <w:sz w:val="22"/>
          <w:szCs w:val="22"/>
        </w:rPr>
        <w:t>j</w:t>
      </w:r>
      <w:r w:rsidRPr="002D7157">
        <w:rPr>
          <w:bCs/>
          <w:iCs/>
          <w:sz w:val="22"/>
          <w:szCs w:val="22"/>
        </w:rPr>
        <w:t>id Ja</w:t>
      </w:r>
      <w:r w:rsidRPr="002D7157">
        <w:rPr>
          <w:bCs/>
          <w:iCs/>
          <w:spacing w:val="1"/>
          <w:sz w:val="22"/>
          <w:szCs w:val="22"/>
        </w:rPr>
        <w:t>m</w:t>
      </w:r>
      <w:r w:rsidRPr="002D7157">
        <w:rPr>
          <w:bCs/>
          <w:iCs/>
          <w:sz w:val="22"/>
          <w:szCs w:val="22"/>
        </w:rPr>
        <w:t>i’</w:t>
      </w:r>
      <w:r w:rsidR="006413CD" w:rsidRPr="002D7157">
        <w:rPr>
          <w:bCs/>
          <w:iCs/>
          <w:sz w:val="22"/>
          <w:szCs w:val="22"/>
        </w:rPr>
        <w:t xml:space="preserve"> </w:t>
      </w:r>
      <w:proofErr w:type="spellStart"/>
      <w:r w:rsidRPr="002D7157">
        <w:rPr>
          <w:bCs/>
          <w:iCs/>
          <w:spacing w:val="1"/>
          <w:sz w:val="22"/>
          <w:szCs w:val="22"/>
        </w:rPr>
        <w:t>Sun</w:t>
      </w:r>
      <w:r w:rsidRPr="002D7157">
        <w:rPr>
          <w:bCs/>
          <w:iCs/>
          <w:spacing w:val="-2"/>
          <w:sz w:val="22"/>
          <w:szCs w:val="22"/>
        </w:rPr>
        <w:t>a</w:t>
      </w:r>
      <w:r w:rsidRPr="002D7157">
        <w:rPr>
          <w:bCs/>
          <w:iCs/>
          <w:sz w:val="22"/>
          <w:szCs w:val="22"/>
        </w:rPr>
        <w:t>n</w:t>
      </w:r>
      <w:proofErr w:type="spellEnd"/>
      <w:r w:rsidRPr="002D7157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2D7157">
        <w:rPr>
          <w:bCs/>
          <w:iCs/>
          <w:sz w:val="22"/>
          <w:szCs w:val="22"/>
        </w:rPr>
        <w:t>Abi</w:t>
      </w:r>
      <w:r w:rsidRPr="002D7157">
        <w:rPr>
          <w:bCs/>
          <w:iCs/>
          <w:spacing w:val="1"/>
          <w:sz w:val="22"/>
          <w:szCs w:val="22"/>
        </w:rPr>
        <w:t>n</w:t>
      </w:r>
      <w:r w:rsidRPr="002D7157">
        <w:rPr>
          <w:bCs/>
          <w:iCs/>
          <w:spacing w:val="-2"/>
          <w:sz w:val="22"/>
          <w:szCs w:val="22"/>
        </w:rPr>
        <w:t>a</w:t>
      </w:r>
      <w:r w:rsidRPr="002D7157">
        <w:rPr>
          <w:bCs/>
          <w:iCs/>
          <w:sz w:val="22"/>
          <w:szCs w:val="22"/>
        </w:rPr>
        <w:t>wa</w:t>
      </w:r>
      <w:proofErr w:type="spellEnd"/>
    </w:p>
    <w:p w14:paraId="29FF2942" w14:textId="77777777" w:rsidR="000D2984" w:rsidRDefault="000D2984">
      <w:pPr>
        <w:spacing w:before="2" w:line="140" w:lineRule="exact"/>
        <w:rPr>
          <w:sz w:val="15"/>
          <w:szCs w:val="15"/>
        </w:rPr>
      </w:pPr>
    </w:p>
    <w:p w14:paraId="431EF73C" w14:textId="77777777" w:rsidR="000D2984" w:rsidRDefault="000D2984">
      <w:pPr>
        <w:spacing w:line="200" w:lineRule="exact"/>
      </w:pPr>
    </w:p>
    <w:p w14:paraId="15FF9AA8" w14:textId="2E78F00A" w:rsidR="000D2984" w:rsidRDefault="00D76E52" w:rsidP="00D76E52">
      <w:pPr>
        <w:ind w:left="567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 w:rsidR="00D25F54">
        <w:rPr>
          <w:b/>
          <w:sz w:val="24"/>
          <w:szCs w:val="24"/>
        </w:rPr>
        <w:t xml:space="preserve">6.   </w:t>
      </w:r>
      <w:proofErr w:type="spellStart"/>
      <w:r w:rsidR="00D25F54">
        <w:rPr>
          <w:b/>
          <w:sz w:val="24"/>
          <w:szCs w:val="24"/>
        </w:rPr>
        <w:t>La</w:t>
      </w:r>
      <w:r w:rsidR="00D25F54">
        <w:rPr>
          <w:b/>
          <w:spacing w:val="1"/>
          <w:sz w:val="24"/>
          <w:szCs w:val="24"/>
        </w:rPr>
        <w:t>n</w:t>
      </w:r>
      <w:r w:rsidR="00D25F54">
        <w:rPr>
          <w:b/>
          <w:sz w:val="24"/>
          <w:szCs w:val="24"/>
        </w:rPr>
        <w:t>tai</w:t>
      </w:r>
      <w:proofErr w:type="spellEnd"/>
    </w:p>
    <w:p w14:paraId="09DCDB0D" w14:textId="77777777" w:rsidR="000D2984" w:rsidRDefault="000D2984">
      <w:pPr>
        <w:spacing w:before="10" w:line="120" w:lineRule="exact"/>
        <w:rPr>
          <w:sz w:val="13"/>
          <w:szCs w:val="13"/>
        </w:rPr>
      </w:pPr>
    </w:p>
    <w:p w14:paraId="104B4E99" w14:textId="592B8BDD" w:rsidR="006D3165" w:rsidRDefault="00D25F54" w:rsidP="00197DF4">
      <w:pPr>
        <w:spacing w:line="360" w:lineRule="auto"/>
        <w:ind w:right="78" w:firstLine="567"/>
        <w:jc w:val="both"/>
      </w:pP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6413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40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 40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da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="006413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sktur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proofErr w:type="spellStart"/>
      <w:r>
        <w:rPr>
          <w:sz w:val="24"/>
          <w:szCs w:val="24"/>
        </w:rPr>
        <w:t>turun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tekstur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1 dan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ntai</w:t>
      </w:r>
      <w:proofErr w:type="spellEnd"/>
      <w:r>
        <w:rPr>
          <w:sz w:val="24"/>
          <w:szCs w:val="24"/>
        </w:rPr>
        <w:t xml:space="preserve"> 2.</w:t>
      </w:r>
      <w:r w:rsidR="006D3165" w:rsidRPr="006D3165">
        <w:t xml:space="preserve"> </w:t>
      </w:r>
    </w:p>
    <w:p w14:paraId="3B3140C4" w14:textId="3010A469" w:rsidR="000D2984" w:rsidRDefault="006D3165" w:rsidP="006D3165">
      <w:pPr>
        <w:spacing w:line="360" w:lineRule="auto"/>
        <w:ind w:right="78" w:firstLine="567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633EBC9E" wp14:editId="016FE467">
            <wp:extent cx="1231900" cy="1270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E8494" w14:textId="77777777" w:rsidR="000D2984" w:rsidRPr="00507187" w:rsidRDefault="00D25F54" w:rsidP="00507187">
      <w:pPr>
        <w:ind w:right="-11"/>
        <w:jc w:val="center"/>
        <w:rPr>
          <w:bCs/>
          <w:iCs/>
          <w:sz w:val="22"/>
          <w:szCs w:val="22"/>
        </w:rPr>
      </w:pPr>
      <w:r w:rsidRPr="00507187">
        <w:rPr>
          <w:bCs/>
          <w:iCs/>
          <w:sz w:val="22"/>
          <w:szCs w:val="22"/>
        </w:rPr>
        <w:t>Gambar</w:t>
      </w:r>
      <w:r w:rsidRPr="00507187">
        <w:rPr>
          <w:bCs/>
          <w:iCs/>
          <w:spacing w:val="1"/>
          <w:sz w:val="22"/>
          <w:szCs w:val="22"/>
        </w:rPr>
        <w:t xml:space="preserve"> </w:t>
      </w:r>
      <w:r w:rsidRPr="00507187">
        <w:rPr>
          <w:bCs/>
          <w:iCs/>
          <w:sz w:val="22"/>
          <w:szCs w:val="22"/>
        </w:rPr>
        <w:t>15</w:t>
      </w:r>
    </w:p>
    <w:p w14:paraId="6DFA1C80" w14:textId="46C98530" w:rsidR="000D2984" w:rsidRPr="00507187" w:rsidRDefault="00D25F54" w:rsidP="00507187">
      <w:pPr>
        <w:ind w:right="-41"/>
        <w:jc w:val="center"/>
        <w:rPr>
          <w:bCs/>
          <w:iCs/>
          <w:sz w:val="22"/>
          <w:szCs w:val="22"/>
        </w:rPr>
      </w:pPr>
      <w:proofErr w:type="spellStart"/>
      <w:r w:rsidRPr="00507187">
        <w:rPr>
          <w:bCs/>
          <w:iCs/>
          <w:sz w:val="22"/>
          <w:szCs w:val="22"/>
        </w:rPr>
        <w:t>K</w:t>
      </w:r>
      <w:r w:rsidRPr="00507187">
        <w:rPr>
          <w:bCs/>
          <w:iCs/>
          <w:spacing w:val="-1"/>
          <w:sz w:val="22"/>
          <w:szCs w:val="22"/>
        </w:rPr>
        <w:t>e</w:t>
      </w:r>
      <w:r w:rsidRPr="00507187">
        <w:rPr>
          <w:bCs/>
          <w:iCs/>
          <w:sz w:val="22"/>
          <w:szCs w:val="22"/>
        </w:rPr>
        <w:t>ram</w:t>
      </w:r>
      <w:r w:rsidRPr="00507187">
        <w:rPr>
          <w:bCs/>
          <w:iCs/>
          <w:spacing w:val="1"/>
          <w:sz w:val="22"/>
          <w:szCs w:val="22"/>
        </w:rPr>
        <w:t>i</w:t>
      </w:r>
      <w:r w:rsidRPr="00507187">
        <w:rPr>
          <w:bCs/>
          <w:iCs/>
          <w:sz w:val="22"/>
          <w:szCs w:val="22"/>
        </w:rPr>
        <w:t>k</w:t>
      </w:r>
      <w:proofErr w:type="spellEnd"/>
      <w:r w:rsidRPr="00507187">
        <w:rPr>
          <w:bCs/>
          <w:iCs/>
          <w:sz w:val="22"/>
          <w:szCs w:val="22"/>
        </w:rPr>
        <w:t xml:space="preserve"> </w:t>
      </w:r>
      <w:proofErr w:type="spellStart"/>
      <w:r w:rsidRPr="00507187">
        <w:rPr>
          <w:bCs/>
          <w:iCs/>
          <w:sz w:val="22"/>
          <w:szCs w:val="22"/>
        </w:rPr>
        <w:t>la</w:t>
      </w:r>
      <w:r w:rsidRPr="00507187">
        <w:rPr>
          <w:bCs/>
          <w:iCs/>
          <w:spacing w:val="1"/>
          <w:sz w:val="22"/>
          <w:szCs w:val="22"/>
        </w:rPr>
        <w:t>n</w:t>
      </w:r>
      <w:r w:rsidRPr="00507187">
        <w:rPr>
          <w:bCs/>
          <w:iCs/>
          <w:sz w:val="22"/>
          <w:szCs w:val="22"/>
        </w:rPr>
        <w:t>tai</w:t>
      </w:r>
      <w:proofErr w:type="spellEnd"/>
      <w:r w:rsidRPr="00507187">
        <w:rPr>
          <w:bCs/>
          <w:iCs/>
          <w:spacing w:val="1"/>
          <w:sz w:val="22"/>
          <w:szCs w:val="22"/>
        </w:rPr>
        <w:t xml:space="preserve"> </w:t>
      </w:r>
      <w:r w:rsidRPr="00507187">
        <w:rPr>
          <w:bCs/>
          <w:iCs/>
          <w:sz w:val="22"/>
          <w:szCs w:val="22"/>
        </w:rPr>
        <w:t>1 pada</w:t>
      </w:r>
      <w:r w:rsidRPr="00507187">
        <w:rPr>
          <w:bCs/>
          <w:iCs/>
          <w:spacing w:val="-1"/>
          <w:sz w:val="22"/>
          <w:szCs w:val="22"/>
        </w:rPr>
        <w:t xml:space="preserve"> </w:t>
      </w:r>
      <w:proofErr w:type="spellStart"/>
      <w:r w:rsidRPr="00507187">
        <w:rPr>
          <w:bCs/>
          <w:iCs/>
          <w:sz w:val="22"/>
          <w:szCs w:val="22"/>
        </w:rPr>
        <w:t>Mas</w:t>
      </w:r>
      <w:r w:rsidRPr="00507187">
        <w:rPr>
          <w:bCs/>
          <w:iCs/>
          <w:spacing w:val="1"/>
          <w:sz w:val="22"/>
          <w:szCs w:val="22"/>
        </w:rPr>
        <w:t>j</w:t>
      </w:r>
      <w:r w:rsidRPr="00507187">
        <w:rPr>
          <w:bCs/>
          <w:iCs/>
          <w:sz w:val="22"/>
          <w:szCs w:val="22"/>
        </w:rPr>
        <w:t>idJam</w:t>
      </w:r>
      <w:r w:rsidRPr="00507187">
        <w:rPr>
          <w:bCs/>
          <w:iCs/>
          <w:spacing w:val="1"/>
          <w:sz w:val="22"/>
          <w:szCs w:val="22"/>
        </w:rPr>
        <w:t>i</w:t>
      </w:r>
      <w:proofErr w:type="spellEnd"/>
      <w:r w:rsidRPr="00507187">
        <w:rPr>
          <w:bCs/>
          <w:iCs/>
          <w:sz w:val="22"/>
          <w:szCs w:val="22"/>
        </w:rPr>
        <w:t xml:space="preserve">’ </w:t>
      </w:r>
      <w:proofErr w:type="spellStart"/>
      <w:r w:rsidRPr="00507187">
        <w:rPr>
          <w:bCs/>
          <w:iCs/>
          <w:sz w:val="22"/>
          <w:szCs w:val="22"/>
        </w:rPr>
        <w:t>S</w:t>
      </w:r>
      <w:r w:rsidRPr="00507187">
        <w:rPr>
          <w:bCs/>
          <w:iCs/>
          <w:spacing w:val="1"/>
          <w:sz w:val="22"/>
          <w:szCs w:val="22"/>
        </w:rPr>
        <w:t>un</w:t>
      </w:r>
      <w:r w:rsidRPr="00507187">
        <w:rPr>
          <w:bCs/>
          <w:iCs/>
          <w:spacing w:val="-2"/>
          <w:sz w:val="22"/>
          <w:szCs w:val="22"/>
        </w:rPr>
        <w:t>a</w:t>
      </w:r>
      <w:r w:rsidRPr="00507187">
        <w:rPr>
          <w:bCs/>
          <w:iCs/>
          <w:sz w:val="22"/>
          <w:szCs w:val="22"/>
        </w:rPr>
        <w:t>n</w:t>
      </w:r>
      <w:proofErr w:type="spellEnd"/>
      <w:r w:rsidRPr="00507187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507187">
        <w:rPr>
          <w:bCs/>
          <w:iCs/>
          <w:sz w:val="22"/>
          <w:szCs w:val="22"/>
        </w:rPr>
        <w:t>Ab</w:t>
      </w:r>
      <w:r w:rsidRPr="00507187">
        <w:rPr>
          <w:bCs/>
          <w:iCs/>
          <w:spacing w:val="-2"/>
          <w:sz w:val="22"/>
          <w:szCs w:val="22"/>
        </w:rPr>
        <w:t>i</w:t>
      </w:r>
      <w:r w:rsidRPr="00507187">
        <w:rPr>
          <w:bCs/>
          <w:iCs/>
          <w:spacing w:val="1"/>
          <w:sz w:val="22"/>
          <w:szCs w:val="22"/>
        </w:rPr>
        <w:t>n</w:t>
      </w:r>
      <w:r w:rsidRPr="00507187">
        <w:rPr>
          <w:bCs/>
          <w:iCs/>
          <w:sz w:val="22"/>
          <w:szCs w:val="22"/>
        </w:rPr>
        <w:t>awa</w:t>
      </w:r>
      <w:proofErr w:type="spellEnd"/>
    </w:p>
    <w:p w14:paraId="464AC2C8" w14:textId="77777777" w:rsidR="009E16D0" w:rsidRDefault="009E16D0" w:rsidP="00507187">
      <w:pPr>
        <w:ind w:right="-41"/>
        <w:rPr>
          <w:sz w:val="24"/>
          <w:szCs w:val="24"/>
        </w:rPr>
      </w:pPr>
    </w:p>
    <w:p w14:paraId="2F2457C9" w14:textId="77777777" w:rsidR="000D2984" w:rsidRDefault="000D2984">
      <w:pPr>
        <w:spacing w:before="8" w:line="120" w:lineRule="exact"/>
        <w:rPr>
          <w:sz w:val="13"/>
          <w:szCs w:val="13"/>
        </w:rPr>
      </w:pPr>
    </w:p>
    <w:p w14:paraId="20487930" w14:textId="55B0EBBC" w:rsidR="000D2984" w:rsidRDefault="006F5D43" w:rsidP="009E16D0">
      <w:pPr>
        <w:jc w:val="center"/>
      </w:pPr>
      <w:r>
        <w:pict w14:anchorId="453B3277">
          <v:shape id="_x0000_i1040" type="#_x0000_t75" style="width:137pt;height:80.5pt;mso-position-horizontal:absolute;mso-position-horizontal-relative:text;mso-position-vertical:absolute;mso-position-vertical-relative:text;mso-width-relative:page;mso-height-relative:page">
            <v:imagedata r:id="rId30" o:title=""/>
          </v:shape>
        </w:pict>
      </w:r>
    </w:p>
    <w:p w14:paraId="175DDEA3" w14:textId="77777777" w:rsidR="000D2984" w:rsidRDefault="000D2984">
      <w:pPr>
        <w:spacing w:before="10" w:line="120" w:lineRule="exact"/>
        <w:rPr>
          <w:sz w:val="13"/>
          <w:szCs w:val="13"/>
        </w:rPr>
      </w:pPr>
    </w:p>
    <w:p w14:paraId="435076B6" w14:textId="3BA93DB2" w:rsidR="000D2984" w:rsidRPr="00B01ABF" w:rsidRDefault="00D25F54" w:rsidP="00B01ABF">
      <w:pPr>
        <w:ind w:right="-11"/>
        <w:jc w:val="center"/>
        <w:rPr>
          <w:bCs/>
          <w:iCs/>
          <w:sz w:val="22"/>
          <w:szCs w:val="22"/>
        </w:rPr>
      </w:pPr>
      <w:r w:rsidRPr="00B01ABF">
        <w:rPr>
          <w:bCs/>
          <w:iCs/>
          <w:sz w:val="22"/>
          <w:szCs w:val="22"/>
        </w:rPr>
        <w:t>Gambar 16</w:t>
      </w:r>
    </w:p>
    <w:p w14:paraId="437D01BF" w14:textId="548E147E" w:rsidR="000D2984" w:rsidRPr="00B01ABF" w:rsidRDefault="00D25F54" w:rsidP="009E16D0">
      <w:pPr>
        <w:ind w:right="-39"/>
        <w:jc w:val="center"/>
        <w:rPr>
          <w:bCs/>
          <w:iCs/>
          <w:position w:val="-1"/>
          <w:sz w:val="22"/>
          <w:szCs w:val="22"/>
        </w:rPr>
      </w:pPr>
      <w:proofErr w:type="spellStart"/>
      <w:r w:rsidRPr="00B01ABF">
        <w:rPr>
          <w:bCs/>
          <w:iCs/>
          <w:sz w:val="22"/>
          <w:szCs w:val="22"/>
        </w:rPr>
        <w:t>K</w:t>
      </w:r>
      <w:r w:rsidRPr="00B01ABF">
        <w:rPr>
          <w:bCs/>
          <w:iCs/>
          <w:spacing w:val="-1"/>
          <w:sz w:val="22"/>
          <w:szCs w:val="22"/>
        </w:rPr>
        <w:t>e</w:t>
      </w:r>
      <w:r w:rsidRPr="00B01ABF">
        <w:rPr>
          <w:bCs/>
          <w:iCs/>
          <w:sz w:val="22"/>
          <w:szCs w:val="22"/>
        </w:rPr>
        <w:t>ram</w:t>
      </w:r>
      <w:r w:rsidRPr="00B01ABF">
        <w:rPr>
          <w:bCs/>
          <w:iCs/>
          <w:spacing w:val="1"/>
          <w:sz w:val="22"/>
          <w:szCs w:val="22"/>
        </w:rPr>
        <w:t>i</w:t>
      </w:r>
      <w:r w:rsidRPr="00B01ABF">
        <w:rPr>
          <w:bCs/>
          <w:iCs/>
          <w:sz w:val="22"/>
          <w:szCs w:val="22"/>
        </w:rPr>
        <w:t>k</w:t>
      </w:r>
      <w:proofErr w:type="spellEnd"/>
      <w:r w:rsidRPr="00B01ABF">
        <w:rPr>
          <w:bCs/>
          <w:iCs/>
          <w:sz w:val="22"/>
          <w:szCs w:val="22"/>
        </w:rPr>
        <w:t xml:space="preserve"> </w:t>
      </w:r>
      <w:proofErr w:type="spellStart"/>
      <w:r w:rsidRPr="00B01ABF">
        <w:rPr>
          <w:bCs/>
          <w:iCs/>
          <w:sz w:val="22"/>
          <w:szCs w:val="22"/>
        </w:rPr>
        <w:t>la</w:t>
      </w:r>
      <w:r w:rsidRPr="00B01ABF">
        <w:rPr>
          <w:bCs/>
          <w:iCs/>
          <w:spacing w:val="1"/>
          <w:sz w:val="22"/>
          <w:szCs w:val="22"/>
        </w:rPr>
        <w:t>n</w:t>
      </w:r>
      <w:r w:rsidRPr="00B01ABF">
        <w:rPr>
          <w:bCs/>
          <w:iCs/>
          <w:sz w:val="22"/>
          <w:szCs w:val="22"/>
        </w:rPr>
        <w:t>tai</w:t>
      </w:r>
      <w:proofErr w:type="spellEnd"/>
      <w:r w:rsidRPr="00B01ABF">
        <w:rPr>
          <w:bCs/>
          <w:iCs/>
          <w:spacing w:val="1"/>
          <w:sz w:val="22"/>
          <w:szCs w:val="22"/>
        </w:rPr>
        <w:t xml:space="preserve"> </w:t>
      </w:r>
      <w:r w:rsidRPr="00B01ABF">
        <w:rPr>
          <w:bCs/>
          <w:iCs/>
          <w:sz w:val="22"/>
          <w:szCs w:val="22"/>
        </w:rPr>
        <w:t>2 pada</w:t>
      </w:r>
      <w:r w:rsidRPr="00B01ABF">
        <w:rPr>
          <w:bCs/>
          <w:iCs/>
          <w:spacing w:val="-2"/>
          <w:sz w:val="22"/>
          <w:szCs w:val="22"/>
        </w:rPr>
        <w:t xml:space="preserve"> </w:t>
      </w:r>
      <w:r w:rsidRPr="00B01ABF">
        <w:rPr>
          <w:bCs/>
          <w:iCs/>
          <w:sz w:val="22"/>
          <w:szCs w:val="22"/>
        </w:rPr>
        <w:t>Mas</w:t>
      </w:r>
      <w:r w:rsidRPr="00B01ABF">
        <w:rPr>
          <w:bCs/>
          <w:iCs/>
          <w:spacing w:val="1"/>
          <w:sz w:val="22"/>
          <w:szCs w:val="22"/>
        </w:rPr>
        <w:t>j</w:t>
      </w:r>
      <w:r w:rsidRPr="00B01ABF">
        <w:rPr>
          <w:bCs/>
          <w:iCs/>
          <w:sz w:val="22"/>
          <w:szCs w:val="22"/>
        </w:rPr>
        <w:t>id</w:t>
      </w:r>
      <w:r w:rsidR="006D3165" w:rsidRPr="00B01ABF">
        <w:rPr>
          <w:bCs/>
          <w:iCs/>
          <w:sz w:val="22"/>
          <w:szCs w:val="22"/>
        </w:rPr>
        <w:t xml:space="preserve"> </w:t>
      </w:r>
      <w:r w:rsidRPr="00B01ABF">
        <w:rPr>
          <w:bCs/>
          <w:iCs/>
          <w:position w:val="-1"/>
          <w:sz w:val="22"/>
          <w:szCs w:val="22"/>
        </w:rPr>
        <w:t>Jam</w:t>
      </w:r>
      <w:r w:rsidRPr="00B01ABF">
        <w:rPr>
          <w:bCs/>
          <w:iCs/>
          <w:spacing w:val="1"/>
          <w:position w:val="-1"/>
          <w:sz w:val="22"/>
          <w:szCs w:val="22"/>
        </w:rPr>
        <w:t>i</w:t>
      </w:r>
      <w:r w:rsidRPr="00B01ABF">
        <w:rPr>
          <w:bCs/>
          <w:iCs/>
          <w:position w:val="-1"/>
          <w:sz w:val="22"/>
          <w:szCs w:val="22"/>
        </w:rPr>
        <w:t xml:space="preserve">’ </w:t>
      </w:r>
      <w:proofErr w:type="spellStart"/>
      <w:r w:rsidRPr="00B01ABF">
        <w:rPr>
          <w:bCs/>
          <w:iCs/>
          <w:position w:val="-1"/>
          <w:sz w:val="22"/>
          <w:szCs w:val="22"/>
        </w:rPr>
        <w:t>S</w:t>
      </w:r>
      <w:r w:rsidRPr="00B01ABF">
        <w:rPr>
          <w:bCs/>
          <w:iCs/>
          <w:spacing w:val="1"/>
          <w:position w:val="-1"/>
          <w:sz w:val="22"/>
          <w:szCs w:val="22"/>
        </w:rPr>
        <w:t>un</w:t>
      </w:r>
      <w:r w:rsidRPr="00B01ABF">
        <w:rPr>
          <w:bCs/>
          <w:iCs/>
          <w:spacing w:val="-2"/>
          <w:position w:val="-1"/>
          <w:sz w:val="22"/>
          <w:szCs w:val="22"/>
        </w:rPr>
        <w:t>a</w:t>
      </w:r>
      <w:r w:rsidRPr="00B01ABF">
        <w:rPr>
          <w:bCs/>
          <w:iCs/>
          <w:position w:val="-1"/>
          <w:sz w:val="22"/>
          <w:szCs w:val="22"/>
        </w:rPr>
        <w:t>n</w:t>
      </w:r>
      <w:proofErr w:type="spellEnd"/>
      <w:r w:rsidRPr="00B01ABF">
        <w:rPr>
          <w:bCs/>
          <w:iCs/>
          <w:spacing w:val="1"/>
          <w:position w:val="-1"/>
          <w:sz w:val="22"/>
          <w:szCs w:val="22"/>
        </w:rPr>
        <w:t xml:space="preserve"> </w:t>
      </w:r>
      <w:proofErr w:type="spellStart"/>
      <w:r w:rsidRPr="00B01ABF">
        <w:rPr>
          <w:bCs/>
          <w:iCs/>
          <w:position w:val="-1"/>
          <w:sz w:val="22"/>
          <w:szCs w:val="22"/>
        </w:rPr>
        <w:t>Ab</w:t>
      </w:r>
      <w:r w:rsidRPr="00B01ABF">
        <w:rPr>
          <w:bCs/>
          <w:iCs/>
          <w:spacing w:val="-2"/>
          <w:position w:val="-1"/>
          <w:sz w:val="22"/>
          <w:szCs w:val="22"/>
        </w:rPr>
        <w:t>i</w:t>
      </w:r>
      <w:r w:rsidRPr="00B01ABF">
        <w:rPr>
          <w:bCs/>
          <w:iCs/>
          <w:spacing w:val="1"/>
          <w:position w:val="-1"/>
          <w:sz w:val="22"/>
          <w:szCs w:val="22"/>
        </w:rPr>
        <w:t>n</w:t>
      </w:r>
      <w:r w:rsidRPr="00B01ABF">
        <w:rPr>
          <w:bCs/>
          <w:iCs/>
          <w:position w:val="-1"/>
          <w:sz w:val="22"/>
          <w:szCs w:val="22"/>
        </w:rPr>
        <w:t>awa</w:t>
      </w:r>
      <w:proofErr w:type="spellEnd"/>
    </w:p>
    <w:p w14:paraId="57C8F85B" w14:textId="77777777" w:rsidR="005F70BB" w:rsidRDefault="005F70BB" w:rsidP="005F70BB">
      <w:pPr>
        <w:spacing w:line="200" w:lineRule="exact"/>
        <w:jc w:val="center"/>
      </w:pPr>
    </w:p>
    <w:p w14:paraId="4CAA94F2" w14:textId="25837912" w:rsidR="005F70BB" w:rsidRDefault="005F70BB" w:rsidP="005F70BB">
      <w:pPr>
        <w:spacing w:line="200" w:lineRule="exact"/>
      </w:pPr>
    </w:p>
    <w:p w14:paraId="1F411DA4" w14:textId="4E6C87B6" w:rsidR="005F70BB" w:rsidRDefault="005F70BB" w:rsidP="00B01ABF">
      <w:pPr>
        <w:tabs>
          <w:tab w:val="left" w:pos="6221"/>
        </w:tabs>
        <w:jc w:val="center"/>
      </w:pPr>
      <w:r>
        <w:rPr>
          <w:noProof/>
        </w:rPr>
        <w:lastRenderedPageBreak/>
        <w:drawing>
          <wp:inline distT="0" distB="0" distL="0" distR="0" wp14:anchorId="10660074" wp14:editId="342C2760">
            <wp:extent cx="1059180" cy="1210945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AEB8E" w14:textId="77777777" w:rsidR="005F70BB" w:rsidRPr="00B01ABF" w:rsidRDefault="005F70BB" w:rsidP="00B01ABF">
      <w:pPr>
        <w:ind w:right="-11"/>
        <w:jc w:val="center"/>
        <w:rPr>
          <w:bCs/>
          <w:iCs/>
          <w:sz w:val="22"/>
          <w:szCs w:val="22"/>
        </w:rPr>
      </w:pPr>
      <w:r w:rsidRPr="00B01ABF">
        <w:rPr>
          <w:bCs/>
          <w:iCs/>
          <w:sz w:val="22"/>
          <w:szCs w:val="22"/>
        </w:rPr>
        <w:t>Gambar 17</w:t>
      </w:r>
    </w:p>
    <w:p w14:paraId="43CB6B4C" w14:textId="77777777" w:rsidR="005F70BB" w:rsidRPr="00B01ABF" w:rsidRDefault="005F70BB" w:rsidP="009E16D0">
      <w:pPr>
        <w:ind w:right="-16"/>
        <w:jc w:val="center"/>
        <w:rPr>
          <w:bCs/>
          <w:iCs/>
          <w:sz w:val="22"/>
          <w:szCs w:val="22"/>
        </w:rPr>
      </w:pPr>
      <w:proofErr w:type="spellStart"/>
      <w:r w:rsidRPr="00B01ABF">
        <w:rPr>
          <w:bCs/>
          <w:iCs/>
          <w:sz w:val="22"/>
          <w:szCs w:val="22"/>
        </w:rPr>
        <w:t>K</w:t>
      </w:r>
      <w:r w:rsidRPr="00B01ABF">
        <w:rPr>
          <w:bCs/>
          <w:iCs/>
          <w:spacing w:val="-1"/>
          <w:sz w:val="22"/>
          <w:szCs w:val="22"/>
        </w:rPr>
        <w:t>e</w:t>
      </w:r>
      <w:r w:rsidRPr="00B01ABF">
        <w:rPr>
          <w:bCs/>
          <w:iCs/>
          <w:sz w:val="22"/>
          <w:szCs w:val="22"/>
        </w:rPr>
        <w:t>ram</w:t>
      </w:r>
      <w:r w:rsidRPr="00B01ABF">
        <w:rPr>
          <w:bCs/>
          <w:iCs/>
          <w:spacing w:val="1"/>
          <w:sz w:val="22"/>
          <w:szCs w:val="22"/>
        </w:rPr>
        <w:t>i</w:t>
      </w:r>
      <w:r w:rsidRPr="00B01ABF">
        <w:rPr>
          <w:bCs/>
          <w:iCs/>
          <w:sz w:val="22"/>
          <w:szCs w:val="22"/>
        </w:rPr>
        <w:t>k</w:t>
      </w:r>
      <w:proofErr w:type="spellEnd"/>
      <w:r w:rsidRPr="00B01ABF">
        <w:rPr>
          <w:bCs/>
          <w:iCs/>
          <w:sz w:val="22"/>
          <w:szCs w:val="22"/>
        </w:rPr>
        <w:t xml:space="preserve"> </w:t>
      </w:r>
      <w:proofErr w:type="spellStart"/>
      <w:r w:rsidRPr="00B01ABF">
        <w:rPr>
          <w:bCs/>
          <w:iCs/>
          <w:sz w:val="22"/>
          <w:szCs w:val="22"/>
        </w:rPr>
        <w:t>bagian</w:t>
      </w:r>
      <w:proofErr w:type="spellEnd"/>
      <w:r w:rsidRPr="00B01ABF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01ABF">
        <w:rPr>
          <w:bCs/>
          <w:iCs/>
          <w:sz w:val="22"/>
          <w:szCs w:val="22"/>
        </w:rPr>
        <w:t>t</w:t>
      </w:r>
      <w:r w:rsidRPr="00B01ABF">
        <w:rPr>
          <w:bCs/>
          <w:iCs/>
          <w:spacing w:val="-2"/>
          <w:sz w:val="22"/>
          <w:szCs w:val="22"/>
        </w:rPr>
        <w:t>a</w:t>
      </w:r>
      <w:r w:rsidRPr="00B01ABF">
        <w:rPr>
          <w:bCs/>
          <w:iCs/>
          <w:spacing w:val="1"/>
          <w:sz w:val="22"/>
          <w:szCs w:val="22"/>
        </w:rPr>
        <w:t>n</w:t>
      </w:r>
      <w:r w:rsidRPr="00B01ABF">
        <w:rPr>
          <w:bCs/>
          <w:iCs/>
          <w:sz w:val="22"/>
          <w:szCs w:val="22"/>
        </w:rPr>
        <w:t>gga</w:t>
      </w:r>
      <w:proofErr w:type="spellEnd"/>
      <w:r w:rsidRPr="00B01ABF">
        <w:rPr>
          <w:bCs/>
          <w:iCs/>
          <w:spacing w:val="-2"/>
          <w:sz w:val="22"/>
          <w:szCs w:val="22"/>
        </w:rPr>
        <w:t xml:space="preserve"> </w:t>
      </w:r>
      <w:r w:rsidRPr="00B01ABF">
        <w:rPr>
          <w:bCs/>
          <w:iCs/>
          <w:sz w:val="22"/>
          <w:szCs w:val="22"/>
        </w:rPr>
        <w:t>pada Mas</w:t>
      </w:r>
      <w:r w:rsidRPr="00B01ABF">
        <w:rPr>
          <w:bCs/>
          <w:iCs/>
          <w:spacing w:val="1"/>
          <w:sz w:val="22"/>
          <w:szCs w:val="22"/>
        </w:rPr>
        <w:t>j</w:t>
      </w:r>
      <w:r w:rsidRPr="00B01ABF">
        <w:rPr>
          <w:bCs/>
          <w:iCs/>
          <w:sz w:val="22"/>
          <w:szCs w:val="22"/>
        </w:rPr>
        <w:t>id Ja</w:t>
      </w:r>
      <w:r w:rsidRPr="00B01ABF">
        <w:rPr>
          <w:bCs/>
          <w:iCs/>
          <w:spacing w:val="1"/>
          <w:sz w:val="22"/>
          <w:szCs w:val="22"/>
        </w:rPr>
        <w:t>m</w:t>
      </w:r>
      <w:r w:rsidRPr="00B01ABF">
        <w:rPr>
          <w:bCs/>
          <w:iCs/>
          <w:sz w:val="22"/>
          <w:szCs w:val="22"/>
        </w:rPr>
        <w:t xml:space="preserve">i’ </w:t>
      </w:r>
      <w:proofErr w:type="spellStart"/>
      <w:r w:rsidRPr="00B01ABF">
        <w:rPr>
          <w:bCs/>
          <w:iCs/>
          <w:sz w:val="22"/>
          <w:szCs w:val="22"/>
        </w:rPr>
        <w:t>S</w:t>
      </w:r>
      <w:r w:rsidRPr="00B01ABF">
        <w:rPr>
          <w:bCs/>
          <w:iCs/>
          <w:spacing w:val="-1"/>
          <w:sz w:val="22"/>
          <w:szCs w:val="22"/>
        </w:rPr>
        <w:t>u</w:t>
      </w:r>
      <w:r w:rsidRPr="00B01ABF">
        <w:rPr>
          <w:bCs/>
          <w:iCs/>
          <w:spacing w:val="1"/>
          <w:sz w:val="22"/>
          <w:szCs w:val="22"/>
        </w:rPr>
        <w:t>n</w:t>
      </w:r>
      <w:r w:rsidRPr="00B01ABF">
        <w:rPr>
          <w:bCs/>
          <w:iCs/>
          <w:sz w:val="22"/>
          <w:szCs w:val="22"/>
        </w:rPr>
        <w:t>an</w:t>
      </w:r>
      <w:proofErr w:type="spellEnd"/>
      <w:r w:rsidRPr="00B01ABF">
        <w:rPr>
          <w:bCs/>
          <w:iCs/>
          <w:spacing w:val="-2"/>
          <w:sz w:val="22"/>
          <w:szCs w:val="22"/>
        </w:rPr>
        <w:t xml:space="preserve"> </w:t>
      </w:r>
      <w:proofErr w:type="spellStart"/>
      <w:r w:rsidRPr="00B01ABF">
        <w:rPr>
          <w:bCs/>
          <w:iCs/>
          <w:sz w:val="22"/>
          <w:szCs w:val="22"/>
        </w:rPr>
        <w:t>Ab</w:t>
      </w:r>
      <w:r w:rsidRPr="00B01ABF">
        <w:rPr>
          <w:bCs/>
          <w:iCs/>
          <w:spacing w:val="-2"/>
          <w:sz w:val="22"/>
          <w:szCs w:val="22"/>
        </w:rPr>
        <w:t>i</w:t>
      </w:r>
      <w:r w:rsidRPr="00B01ABF">
        <w:rPr>
          <w:bCs/>
          <w:iCs/>
          <w:spacing w:val="1"/>
          <w:sz w:val="22"/>
          <w:szCs w:val="22"/>
        </w:rPr>
        <w:t>n</w:t>
      </w:r>
      <w:r w:rsidRPr="00B01ABF">
        <w:rPr>
          <w:bCs/>
          <w:iCs/>
          <w:sz w:val="22"/>
          <w:szCs w:val="22"/>
        </w:rPr>
        <w:t>awa</w:t>
      </w:r>
      <w:proofErr w:type="spellEnd"/>
    </w:p>
    <w:p w14:paraId="739630C5" w14:textId="77777777" w:rsidR="005F70BB" w:rsidRDefault="005F70BB" w:rsidP="00B01ABF"/>
    <w:p w14:paraId="434120B1" w14:textId="348FF68D" w:rsidR="00B01ABF" w:rsidRPr="00B01ABF" w:rsidRDefault="005F70BB" w:rsidP="00D76E52">
      <w:pPr>
        <w:ind w:right="-61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4.3. </w:t>
      </w:r>
      <w:proofErr w:type="spellStart"/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fologi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asj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mi</w:t>
      </w:r>
      <w:r>
        <w:rPr>
          <w:b/>
          <w:sz w:val="24"/>
          <w:szCs w:val="24"/>
        </w:rPr>
        <w:t>’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na</w:t>
      </w:r>
      <w:r>
        <w:rPr>
          <w:b/>
          <w:sz w:val="24"/>
          <w:szCs w:val="24"/>
        </w:rPr>
        <w:t>wa</w:t>
      </w:r>
      <w:proofErr w:type="spellEnd"/>
      <w:r>
        <w:rPr>
          <w:b/>
          <w:sz w:val="24"/>
          <w:szCs w:val="24"/>
        </w:rPr>
        <w:t>.</w:t>
      </w:r>
    </w:p>
    <w:p w14:paraId="7847880C" w14:textId="77777777" w:rsidR="005F70BB" w:rsidRDefault="005F70BB" w:rsidP="009E16D0">
      <w:pPr>
        <w:spacing w:line="360" w:lineRule="auto"/>
        <w:ind w:right="-41" w:firstLine="87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ologi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sedikit</w:t>
      </w:r>
      <w:proofErr w:type="spellEnd"/>
      <w:r>
        <w:rPr>
          <w:sz w:val="24"/>
          <w:szCs w:val="24"/>
        </w:rPr>
        <w:t>.</w:t>
      </w:r>
    </w:p>
    <w:p w14:paraId="6D3635CF" w14:textId="77777777" w:rsidR="0091561F" w:rsidRPr="0091561F" w:rsidRDefault="0091561F" w:rsidP="0091561F"/>
    <w:p w14:paraId="4D8F4861" w14:textId="3FC4E778" w:rsidR="0091561F" w:rsidRPr="0091561F" w:rsidRDefault="006F5D43" w:rsidP="0091561F">
      <w:pPr>
        <w:jc w:val="center"/>
      </w:pPr>
      <w:r>
        <w:pict w14:anchorId="0D09DBD8">
          <v:shape id="_x0000_i1041" type="#_x0000_t75" style="width:178.5pt;height:71.5pt;mso-position-horizontal-relative:text;mso-position-vertical-relative:text;mso-width-relative:page;mso-height-relative:page">
            <v:imagedata r:id="rId32" o:title=""/>
          </v:shape>
        </w:pict>
      </w:r>
      <w:r w:rsidR="0091561F">
        <w:tab/>
      </w:r>
    </w:p>
    <w:p w14:paraId="79E7950F" w14:textId="77777777" w:rsidR="0091561F" w:rsidRPr="00B01ABF" w:rsidRDefault="00D25F54" w:rsidP="00B01ABF">
      <w:pPr>
        <w:ind w:right="-11"/>
        <w:jc w:val="center"/>
        <w:rPr>
          <w:bCs/>
          <w:iCs/>
          <w:sz w:val="22"/>
          <w:szCs w:val="22"/>
        </w:rPr>
      </w:pPr>
      <w:r w:rsidRPr="00B01ABF">
        <w:rPr>
          <w:bCs/>
          <w:iCs/>
          <w:sz w:val="22"/>
          <w:szCs w:val="22"/>
        </w:rPr>
        <w:t>Gambar</w:t>
      </w:r>
      <w:r w:rsidRPr="00B01ABF">
        <w:rPr>
          <w:bCs/>
          <w:iCs/>
          <w:spacing w:val="1"/>
          <w:sz w:val="22"/>
          <w:szCs w:val="22"/>
        </w:rPr>
        <w:t xml:space="preserve"> </w:t>
      </w:r>
      <w:r w:rsidRPr="00B01ABF">
        <w:rPr>
          <w:bCs/>
          <w:iCs/>
          <w:sz w:val="22"/>
          <w:szCs w:val="22"/>
        </w:rPr>
        <w:t>18</w:t>
      </w:r>
    </w:p>
    <w:p w14:paraId="7808099F" w14:textId="45094A6E" w:rsidR="00333634" w:rsidRDefault="00D25F54" w:rsidP="00B01ABF">
      <w:pPr>
        <w:ind w:right="125"/>
        <w:jc w:val="center"/>
        <w:rPr>
          <w:bCs/>
          <w:iCs/>
          <w:sz w:val="22"/>
          <w:szCs w:val="22"/>
        </w:rPr>
      </w:pPr>
      <w:proofErr w:type="spellStart"/>
      <w:r w:rsidRPr="00B01ABF">
        <w:rPr>
          <w:bCs/>
          <w:iCs/>
          <w:sz w:val="22"/>
          <w:szCs w:val="22"/>
        </w:rPr>
        <w:t>Tampak</w:t>
      </w:r>
      <w:proofErr w:type="spellEnd"/>
      <w:r w:rsidRPr="00B01ABF">
        <w:rPr>
          <w:bCs/>
          <w:iCs/>
          <w:sz w:val="22"/>
          <w:szCs w:val="22"/>
        </w:rPr>
        <w:t xml:space="preserve"> </w:t>
      </w:r>
      <w:proofErr w:type="spellStart"/>
      <w:r w:rsidRPr="00B01ABF">
        <w:rPr>
          <w:bCs/>
          <w:iCs/>
          <w:sz w:val="22"/>
          <w:szCs w:val="22"/>
        </w:rPr>
        <w:t>d</w:t>
      </w:r>
      <w:r w:rsidRPr="00B01ABF">
        <w:rPr>
          <w:bCs/>
          <w:iCs/>
          <w:spacing w:val="-1"/>
          <w:sz w:val="22"/>
          <w:szCs w:val="22"/>
        </w:rPr>
        <w:t>e</w:t>
      </w:r>
      <w:r w:rsidRPr="00B01ABF">
        <w:rPr>
          <w:bCs/>
          <w:iCs/>
          <w:sz w:val="22"/>
          <w:szCs w:val="22"/>
        </w:rPr>
        <w:t>pan</w:t>
      </w:r>
      <w:proofErr w:type="spellEnd"/>
      <w:r w:rsidRPr="00B01ABF">
        <w:rPr>
          <w:bCs/>
          <w:iCs/>
          <w:spacing w:val="2"/>
          <w:sz w:val="22"/>
          <w:szCs w:val="22"/>
        </w:rPr>
        <w:t xml:space="preserve"> </w:t>
      </w:r>
      <w:r w:rsidRPr="00B01ABF">
        <w:rPr>
          <w:bCs/>
          <w:iCs/>
          <w:sz w:val="22"/>
          <w:szCs w:val="22"/>
        </w:rPr>
        <w:t>Mas</w:t>
      </w:r>
      <w:r w:rsidRPr="00B01ABF">
        <w:rPr>
          <w:bCs/>
          <w:iCs/>
          <w:spacing w:val="1"/>
          <w:sz w:val="22"/>
          <w:szCs w:val="22"/>
        </w:rPr>
        <w:t>j</w:t>
      </w:r>
      <w:r w:rsidRPr="00B01ABF">
        <w:rPr>
          <w:bCs/>
          <w:iCs/>
          <w:sz w:val="22"/>
          <w:szCs w:val="22"/>
        </w:rPr>
        <w:t>id Jam</w:t>
      </w:r>
      <w:r w:rsidRPr="00B01ABF">
        <w:rPr>
          <w:bCs/>
          <w:iCs/>
          <w:spacing w:val="1"/>
          <w:sz w:val="22"/>
          <w:szCs w:val="22"/>
        </w:rPr>
        <w:t>i</w:t>
      </w:r>
      <w:r w:rsidRPr="00B01ABF">
        <w:rPr>
          <w:bCs/>
          <w:iCs/>
          <w:sz w:val="22"/>
          <w:szCs w:val="22"/>
        </w:rPr>
        <w:t xml:space="preserve">’ </w:t>
      </w:r>
      <w:proofErr w:type="spellStart"/>
      <w:r w:rsidRPr="00B01ABF">
        <w:rPr>
          <w:bCs/>
          <w:iCs/>
          <w:sz w:val="22"/>
          <w:szCs w:val="22"/>
        </w:rPr>
        <w:t>S</w:t>
      </w:r>
      <w:r w:rsidRPr="00B01ABF">
        <w:rPr>
          <w:bCs/>
          <w:iCs/>
          <w:spacing w:val="1"/>
          <w:sz w:val="22"/>
          <w:szCs w:val="22"/>
        </w:rPr>
        <w:t>un</w:t>
      </w:r>
      <w:r w:rsidRPr="00B01ABF">
        <w:rPr>
          <w:bCs/>
          <w:iCs/>
          <w:spacing w:val="-2"/>
          <w:sz w:val="22"/>
          <w:szCs w:val="22"/>
        </w:rPr>
        <w:t>a</w:t>
      </w:r>
      <w:r w:rsidRPr="00B01ABF">
        <w:rPr>
          <w:bCs/>
          <w:iCs/>
          <w:sz w:val="22"/>
          <w:szCs w:val="22"/>
        </w:rPr>
        <w:t>n</w:t>
      </w:r>
      <w:proofErr w:type="spellEnd"/>
      <w:r w:rsidRPr="00B01ABF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01ABF">
        <w:rPr>
          <w:bCs/>
          <w:iCs/>
          <w:sz w:val="22"/>
          <w:szCs w:val="22"/>
        </w:rPr>
        <w:t>Ab</w:t>
      </w:r>
      <w:r w:rsidRPr="00B01ABF">
        <w:rPr>
          <w:bCs/>
          <w:iCs/>
          <w:spacing w:val="-2"/>
          <w:sz w:val="22"/>
          <w:szCs w:val="22"/>
        </w:rPr>
        <w:t>i</w:t>
      </w:r>
      <w:r w:rsidRPr="00B01ABF">
        <w:rPr>
          <w:bCs/>
          <w:iCs/>
          <w:spacing w:val="1"/>
          <w:sz w:val="22"/>
          <w:szCs w:val="22"/>
        </w:rPr>
        <w:t>n</w:t>
      </w:r>
      <w:r w:rsidRPr="00B01ABF">
        <w:rPr>
          <w:bCs/>
          <w:iCs/>
          <w:sz w:val="22"/>
          <w:szCs w:val="22"/>
        </w:rPr>
        <w:t>a</w:t>
      </w:r>
      <w:r w:rsidRPr="00B01ABF">
        <w:rPr>
          <w:bCs/>
          <w:iCs/>
          <w:spacing w:val="3"/>
          <w:sz w:val="22"/>
          <w:szCs w:val="22"/>
        </w:rPr>
        <w:t>w</w:t>
      </w:r>
      <w:r w:rsidRPr="00B01ABF">
        <w:rPr>
          <w:bCs/>
          <w:iCs/>
          <w:sz w:val="22"/>
          <w:szCs w:val="22"/>
        </w:rPr>
        <w:t>a</w:t>
      </w:r>
      <w:proofErr w:type="spellEnd"/>
      <w:r w:rsidRPr="00B01ABF">
        <w:rPr>
          <w:bCs/>
          <w:iCs/>
          <w:sz w:val="22"/>
          <w:szCs w:val="22"/>
        </w:rPr>
        <w:t xml:space="preserve"> </w:t>
      </w:r>
      <w:proofErr w:type="spellStart"/>
      <w:r w:rsidRPr="00B01ABF">
        <w:rPr>
          <w:bCs/>
          <w:iCs/>
          <w:sz w:val="22"/>
          <w:szCs w:val="22"/>
        </w:rPr>
        <w:t>d</w:t>
      </w:r>
      <w:r w:rsidRPr="00B01ABF">
        <w:rPr>
          <w:bCs/>
          <w:iCs/>
          <w:spacing w:val="1"/>
          <w:sz w:val="22"/>
          <w:szCs w:val="22"/>
        </w:rPr>
        <w:t>u</w:t>
      </w:r>
      <w:r w:rsidRPr="00B01ABF">
        <w:rPr>
          <w:bCs/>
          <w:iCs/>
          <w:sz w:val="22"/>
          <w:szCs w:val="22"/>
        </w:rPr>
        <w:t>lu</w:t>
      </w:r>
      <w:proofErr w:type="spellEnd"/>
    </w:p>
    <w:p w14:paraId="10793DA6" w14:textId="77777777" w:rsidR="00B01ABF" w:rsidRPr="00B01ABF" w:rsidRDefault="00B01ABF" w:rsidP="00B01ABF">
      <w:pPr>
        <w:ind w:right="125"/>
        <w:jc w:val="center"/>
        <w:rPr>
          <w:bCs/>
          <w:iCs/>
          <w:sz w:val="22"/>
          <w:szCs w:val="22"/>
        </w:rPr>
      </w:pPr>
    </w:p>
    <w:p w14:paraId="17323815" w14:textId="77777777" w:rsidR="00333634" w:rsidRDefault="00333634" w:rsidP="0091561F">
      <w:pPr>
        <w:ind w:right="1534"/>
        <w:jc w:val="center"/>
        <w:rPr>
          <w:noProof/>
        </w:rPr>
      </w:pPr>
    </w:p>
    <w:p w14:paraId="392880FB" w14:textId="35241A14" w:rsidR="009E16D0" w:rsidRDefault="00333634" w:rsidP="00B01ABF">
      <w:pPr>
        <w:ind w:right="-16"/>
        <w:jc w:val="center"/>
        <w:rPr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16DEE998" wp14:editId="00B42ACA">
            <wp:extent cx="1883410" cy="12528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09FA8" w14:textId="2B429E65" w:rsidR="00333634" w:rsidRPr="00B01ABF" w:rsidRDefault="00333634" w:rsidP="00B01ABF">
      <w:pPr>
        <w:spacing w:before="29"/>
        <w:ind w:right="-16"/>
        <w:jc w:val="center"/>
        <w:rPr>
          <w:bCs/>
          <w:iCs/>
          <w:sz w:val="22"/>
          <w:szCs w:val="22"/>
        </w:rPr>
      </w:pPr>
      <w:r w:rsidRPr="00B01ABF">
        <w:rPr>
          <w:bCs/>
          <w:iCs/>
          <w:sz w:val="22"/>
          <w:szCs w:val="22"/>
        </w:rPr>
        <w:t>Gambar</w:t>
      </w:r>
      <w:r w:rsidRPr="00B01ABF">
        <w:rPr>
          <w:bCs/>
          <w:iCs/>
          <w:spacing w:val="1"/>
          <w:sz w:val="22"/>
          <w:szCs w:val="22"/>
        </w:rPr>
        <w:t xml:space="preserve"> </w:t>
      </w:r>
      <w:r w:rsidRPr="00B01ABF">
        <w:rPr>
          <w:bCs/>
          <w:iCs/>
          <w:sz w:val="22"/>
          <w:szCs w:val="22"/>
        </w:rPr>
        <w:t>19</w:t>
      </w:r>
    </w:p>
    <w:p w14:paraId="3C991945" w14:textId="5FB38DE6" w:rsidR="00333634" w:rsidRPr="00B01ABF" w:rsidRDefault="00333634" w:rsidP="00B01ABF">
      <w:pPr>
        <w:ind w:right="-16" w:firstLine="1"/>
        <w:jc w:val="center"/>
        <w:rPr>
          <w:bCs/>
          <w:iCs/>
          <w:sz w:val="22"/>
          <w:szCs w:val="22"/>
        </w:rPr>
      </w:pPr>
      <w:proofErr w:type="spellStart"/>
      <w:r w:rsidRPr="00B01ABF">
        <w:rPr>
          <w:bCs/>
          <w:iCs/>
          <w:sz w:val="22"/>
          <w:szCs w:val="22"/>
        </w:rPr>
        <w:t>Tampak</w:t>
      </w:r>
      <w:proofErr w:type="spellEnd"/>
      <w:r w:rsidRPr="00B01ABF">
        <w:rPr>
          <w:bCs/>
          <w:iCs/>
          <w:sz w:val="22"/>
          <w:szCs w:val="22"/>
        </w:rPr>
        <w:t xml:space="preserve"> </w:t>
      </w:r>
      <w:proofErr w:type="spellStart"/>
      <w:r w:rsidRPr="00B01ABF">
        <w:rPr>
          <w:bCs/>
          <w:iCs/>
          <w:sz w:val="22"/>
          <w:szCs w:val="22"/>
        </w:rPr>
        <w:t>d</w:t>
      </w:r>
      <w:r w:rsidRPr="00B01ABF">
        <w:rPr>
          <w:bCs/>
          <w:iCs/>
          <w:spacing w:val="-1"/>
          <w:sz w:val="22"/>
          <w:szCs w:val="22"/>
        </w:rPr>
        <w:t>e</w:t>
      </w:r>
      <w:r w:rsidRPr="00B01ABF">
        <w:rPr>
          <w:bCs/>
          <w:iCs/>
          <w:sz w:val="22"/>
          <w:szCs w:val="22"/>
        </w:rPr>
        <w:t>pan</w:t>
      </w:r>
      <w:proofErr w:type="spellEnd"/>
      <w:r w:rsidRPr="00B01ABF">
        <w:rPr>
          <w:bCs/>
          <w:iCs/>
          <w:spacing w:val="1"/>
          <w:sz w:val="22"/>
          <w:szCs w:val="22"/>
        </w:rPr>
        <w:t xml:space="preserve"> </w:t>
      </w:r>
      <w:r w:rsidRPr="00B01ABF">
        <w:rPr>
          <w:bCs/>
          <w:iCs/>
          <w:sz w:val="22"/>
          <w:szCs w:val="22"/>
        </w:rPr>
        <w:t>Mas</w:t>
      </w:r>
      <w:r w:rsidRPr="00B01ABF">
        <w:rPr>
          <w:bCs/>
          <w:iCs/>
          <w:spacing w:val="1"/>
          <w:sz w:val="22"/>
          <w:szCs w:val="22"/>
        </w:rPr>
        <w:t>j</w:t>
      </w:r>
      <w:r w:rsidRPr="00B01ABF">
        <w:rPr>
          <w:bCs/>
          <w:iCs/>
          <w:sz w:val="22"/>
          <w:szCs w:val="22"/>
        </w:rPr>
        <w:t>id Jam</w:t>
      </w:r>
      <w:r w:rsidRPr="00B01ABF">
        <w:rPr>
          <w:bCs/>
          <w:iCs/>
          <w:spacing w:val="1"/>
          <w:sz w:val="22"/>
          <w:szCs w:val="22"/>
        </w:rPr>
        <w:t>i</w:t>
      </w:r>
      <w:r w:rsidRPr="00B01ABF">
        <w:rPr>
          <w:bCs/>
          <w:iCs/>
          <w:sz w:val="22"/>
          <w:szCs w:val="22"/>
        </w:rPr>
        <w:t xml:space="preserve">’ </w:t>
      </w:r>
      <w:proofErr w:type="spellStart"/>
      <w:r w:rsidRPr="00B01ABF">
        <w:rPr>
          <w:bCs/>
          <w:iCs/>
          <w:sz w:val="22"/>
          <w:szCs w:val="22"/>
        </w:rPr>
        <w:t>S</w:t>
      </w:r>
      <w:r w:rsidRPr="00B01ABF">
        <w:rPr>
          <w:bCs/>
          <w:iCs/>
          <w:spacing w:val="1"/>
          <w:sz w:val="22"/>
          <w:szCs w:val="22"/>
        </w:rPr>
        <w:t>un</w:t>
      </w:r>
      <w:r w:rsidRPr="00B01ABF">
        <w:rPr>
          <w:bCs/>
          <w:iCs/>
          <w:spacing w:val="-2"/>
          <w:sz w:val="22"/>
          <w:szCs w:val="22"/>
        </w:rPr>
        <w:t>a</w:t>
      </w:r>
      <w:r w:rsidRPr="00B01ABF">
        <w:rPr>
          <w:bCs/>
          <w:iCs/>
          <w:sz w:val="22"/>
          <w:szCs w:val="22"/>
        </w:rPr>
        <w:t>n</w:t>
      </w:r>
      <w:proofErr w:type="spellEnd"/>
      <w:r w:rsidRPr="00B01ABF">
        <w:rPr>
          <w:bCs/>
          <w:iCs/>
          <w:spacing w:val="1"/>
          <w:sz w:val="22"/>
          <w:szCs w:val="22"/>
        </w:rPr>
        <w:t xml:space="preserve"> </w:t>
      </w:r>
      <w:proofErr w:type="spellStart"/>
      <w:r w:rsidRPr="00B01ABF">
        <w:rPr>
          <w:bCs/>
          <w:iCs/>
          <w:sz w:val="22"/>
          <w:szCs w:val="22"/>
        </w:rPr>
        <w:t>Ab</w:t>
      </w:r>
      <w:r w:rsidRPr="00B01ABF">
        <w:rPr>
          <w:bCs/>
          <w:iCs/>
          <w:spacing w:val="-2"/>
          <w:sz w:val="22"/>
          <w:szCs w:val="22"/>
        </w:rPr>
        <w:t>i</w:t>
      </w:r>
      <w:r w:rsidRPr="00B01ABF">
        <w:rPr>
          <w:bCs/>
          <w:iCs/>
          <w:spacing w:val="1"/>
          <w:sz w:val="22"/>
          <w:szCs w:val="22"/>
        </w:rPr>
        <w:t>n</w:t>
      </w:r>
      <w:r w:rsidRPr="00B01ABF">
        <w:rPr>
          <w:bCs/>
          <w:iCs/>
          <w:sz w:val="22"/>
          <w:szCs w:val="22"/>
        </w:rPr>
        <w:t>awa</w:t>
      </w:r>
      <w:proofErr w:type="spellEnd"/>
      <w:r w:rsidRPr="00B01ABF">
        <w:rPr>
          <w:bCs/>
          <w:iCs/>
          <w:sz w:val="22"/>
          <w:szCs w:val="22"/>
        </w:rPr>
        <w:t xml:space="preserve"> </w:t>
      </w:r>
      <w:proofErr w:type="spellStart"/>
      <w:r w:rsidRPr="00B01ABF">
        <w:rPr>
          <w:bCs/>
          <w:iCs/>
          <w:sz w:val="22"/>
          <w:szCs w:val="22"/>
        </w:rPr>
        <w:t>s</w:t>
      </w:r>
      <w:r w:rsidRPr="00B01ABF">
        <w:rPr>
          <w:bCs/>
          <w:iCs/>
          <w:spacing w:val="-1"/>
          <w:sz w:val="22"/>
          <w:szCs w:val="22"/>
        </w:rPr>
        <w:t>e</w:t>
      </w:r>
      <w:r w:rsidRPr="00B01ABF">
        <w:rPr>
          <w:bCs/>
          <w:iCs/>
          <w:sz w:val="22"/>
          <w:szCs w:val="22"/>
        </w:rPr>
        <w:t>kara</w:t>
      </w:r>
      <w:r w:rsidRPr="00B01ABF">
        <w:rPr>
          <w:bCs/>
          <w:iCs/>
          <w:spacing w:val="1"/>
          <w:sz w:val="22"/>
          <w:szCs w:val="22"/>
        </w:rPr>
        <w:t>n</w:t>
      </w:r>
      <w:r w:rsidRPr="00B01ABF">
        <w:rPr>
          <w:bCs/>
          <w:iCs/>
          <w:sz w:val="22"/>
          <w:szCs w:val="22"/>
        </w:rPr>
        <w:t>g</w:t>
      </w:r>
      <w:proofErr w:type="spellEnd"/>
    </w:p>
    <w:p w14:paraId="2CA0F9CF" w14:textId="45A00C69" w:rsidR="0091561F" w:rsidRDefault="0091561F" w:rsidP="00333634">
      <w:pPr>
        <w:ind w:right="1534"/>
        <w:rPr>
          <w:b/>
          <w:i/>
          <w:sz w:val="24"/>
          <w:szCs w:val="24"/>
        </w:rPr>
      </w:pPr>
    </w:p>
    <w:p w14:paraId="04BE183A" w14:textId="40971E66" w:rsidR="00333634" w:rsidRDefault="00333634" w:rsidP="00333634">
      <w:pPr>
        <w:ind w:right="1534"/>
        <w:rPr>
          <w:sz w:val="24"/>
          <w:szCs w:val="24"/>
        </w:rPr>
      </w:pPr>
    </w:p>
    <w:p w14:paraId="1EAE535A" w14:textId="3293C85D" w:rsidR="009E16D0" w:rsidRDefault="00E80534" w:rsidP="00D76E52">
      <w:pPr>
        <w:spacing w:line="200" w:lineRule="exact"/>
        <w:ind w:left="56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B42996" wp14:editId="10CB36D0">
            <wp:simplePos x="0" y="0"/>
            <wp:positionH relativeFrom="column">
              <wp:posOffset>-8255</wp:posOffset>
            </wp:positionH>
            <wp:positionV relativeFrom="page">
              <wp:posOffset>1235710</wp:posOffset>
            </wp:positionV>
            <wp:extent cx="2660650" cy="1216025"/>
            <wp:effectExtent l="0" t="0" r="6350" b="317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E16D0">
        <w:rPr>
          <w:sz w:val="24"/>
          <w:szCs w:val="24"/>
        </w:rPr>
        <w:t>d</w:t>
      </w:r>
      <w:r w:rsidR="009E16D0">
        <w:rPr>
          <w:spacing w:val="-1"/>
          <w:sz w:val="24"/>
          <w:szCs w:val="24"/>
        </w:rPr>
        <w:t>a</w:t>
      </w:r>
      <w:r w:rsidR="009E16D0">
        <w:rPr>
          <w:sz w:val="24"/>
          <w:szCs w:val="24"/>
        </w:rPr>
        <w:t>ri</w:t>
      </w:r>
      <w:proofErr w:type="spellEnd"/>
    </w:p>
    <w:p w14:paraId="20C06C14" w14:textId="759DC8E1" w:rsidR="009E16D0" w:rsidRDefault="009E16D0" w:rsidP="009E16D0">
      <w:pPr>
        <w:spacing w:line="200" w:lineRule="exact"/>
      </w:pPr>
    </w:p>
    <w:p w14:paraId="21C5E1EB" w14:textId="69F86F5E" w:rsidR="009E16D0" w:rsidRDefault="009E16D0" w:rsidP="009E16D0">
      <w:pPr>
        <w:spacing w:before="29"/>
        <w:ind w:left="-142" w:right="-16"/>
        <w:jc w:val="center"/>
      </w:pPr>
      <w:r>
        <w:rPr>
          <w:noProof/>
        </w:rPr>
        <w:drawing>
          <wp:inline distT="0" distB="0" distL="0" distR="0" wp14:anchorId="19AC2208" wp14:editId="54B35D8F">
            <wp:extent cx="2514600" cy="16186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567C7" w14:textId="77777777" w:rsidR="00E80534" w:rsidRDefault="00E80534" w:rsidP="009E16D0">
      <w:pPr>
        <w:spacing w:before="29"/>
        <w:ind w:left="-142" w:right="-16"/>
        <w:jc w:val="center"/>
      </w:pPr>
    </w:p>
    <w:p w14:paraId="6A7A6DCD" w14:textId="77777777" w:rsidR="00D76E52" w:rsidRDefault="00D76E52" w:rsidP="00D76E52">
      <w:pPr>
        <w:ind w:left="567" w:right="-56"/>
        <w:rPr>
          <w:sz w:val="24"/>
          <w:szCs w:val="24"/>
        </w:rPr>
      </w:pP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</w:p>
    <w:p w14:paraId="3F78B808" w14:textId="40689C99" w:rsidR="009E16D0" w:rsidRDefault="009E16D0" w:rsidP="009E16D0">
      <w:pPr>
        <w:spacing w:before="29"/>
        <w:ind w:left="1345" w:right="1534"/>
        <w:jc w:val="center"/>
      </w:pPr>
    </w:p>
    <w:p w14:paraId="33129771" w14:textId="0007B939" w:rsidR="009E16D0" w:rsidRDefault="009E16D0" w:rsidP="009E16D0">
      <w:pPr>
        <w:spacing w:before="29"/>
        <w:ind w:left="284" w:right="1534"/>
        <w:jc w:val="center"/>
      </w:pPr>
      <w:r>
        <w:rPr>
          <w:noProof/>
        </w:rPr>
        <w:drawing>
          <wp:inline distT="0" distB="0" distL="0" distR="0" wp14:anchorId="16B5696F" wp14:editId="72FA1BC1">
            <wp:extent cx="2496185" cy="3584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9D7B4" w14:textId="77777777" w:rsidR="00943C16" w:rsidRDefault="00943C16" w:rsidP="00333634">
      <w:pPr>
        <w:ind w:right="1534"/>
        <w:rPr>
          <w:sz w:val="24"/>
          <w:szCs w:val="24"/>
        </w:rPr>
      </w:pPr>
    </w:p>
    <w:p w14:paraId="2ED49388" w14:textId="43CF4B9E" w:rsidR="005B5098" w:rsidRDefault="00943C16" w:rsidP="00943C16">
      <w:pPr>
        <w:spacing w:before="29" w:line="360" w:lineRule="auto"/>
        <w:ind w:right="-54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lastRenderedPageBreak/>
        <w:t>kon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dibangun</w:t>
      </w:r>
      <w:proofErr w:type="spellEnd"/>
      <w:r>
        <w:rPr>
          <w:sz w:val="24"/>
          <w:szCs w:val="24"/>
        </w:rPr>
        <w:t>.</w:t>
      </w:r>
    </w:p>
    <w:p w14:paraId="0294B3CF" w14:textId="77777777" w:rsidR="00943C16" w:rsidRDefault="00943C16" w:rsidP="00943C16">
      <w:pPr>
        <w:spacing w:before="29" w:line="360" w:lineRule="auto"/>
        <w:ind w:right="-54" w:firstLine="720"/>
        <w:jc w:val="both"/>
        <w:rPr>
          <w:sz w:val="24"/>
          <w:szCs w:val="24"/>
        </w:rPr>
      </w:pPr>
    </w:p>
    <w:p w14:paraId="3ED3392C" w14:textId="7B51133B" w:rsidR="000D2984" w:rsidRPr="00C87273" w:rsidRDefault="00D25F54" w:rsidP="00C87273">
      <w:pPr>
        <w:spacing w:before="6"/>
        <w:rPr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asjid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i’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awa</w:t>
      </w:r>
      <w:proofErr w:type="spellEnd"/>
      <w:r>
        <w:rPr>
          <w:b/>
          <w:sz w:val="24"/>
          <w:szCs w:val="24"/>
        </w:rPr>
        <w:t xml:space="preserve"> dan</w:t>
      </w:r>
      <w:r w:rsidR="005B5098">
        <w:rPr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asjid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Agu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ak</w:t>
      </w:r>
      <w:proofErr w:type="spellEnd"/>
    </w:p>
    <w:p w14:paraId="56B0DD34" w14:textId="14AC4D93" w:rsidR="00104287" w:rsidRDefault="00D25F54" w:rsidP="00943C16">
      <w:pPr>
        <w:spacing w:line="360" w:lineRule="auto"/>
        <w:ind w:right="-54" w:firstLine="43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Tingkir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dibantu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 w:rsidR="00104287">
        <w:rPr>
          <w:sz w:val="24"/>
          <w:szCs w:val="24"/>
        </w:rPr>
        <w:t>.</w:t>
      </w:r>
    </w:p>
    <w:p w14:paraId="2DBFBE10" w14:textId="77777777" w:rsidR="00BD2218" w:rsidRDefault="00D25F54" w:rsidP="00943C16">
      <w:pPr>
        <w:spacing w:line="360" w:lineRule="auto"/>
        <w:ind w:right="-54" w:firstLine="43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lannya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Agung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masjid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Agung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lain;</w:t>
      </w:r>
    </w:p>
    <w:p w14:paraId="28801C31" w14:textId="77777777" w:rsidR="00FB2547" w:rsidRDefault="00FB2547" w:rsidP="00943C16">
      <w:pPr>
        <w:spacing w:before="43"/>
        <w:rPr>
          <w:b/>
          <w:sz w:val="24"/>
          <w:szCs w:val="24"/>
        </w:rPr>
      </w:pPr>
    </w:p>
    <w:p w14:paraId="472054BC" w14:textId="0EB09CE8" w:rsidR="00943C16" w:rsidRDefault="00943C16" w:rsidP="00943C16">
      <w:pPr>
        <w:spacing w:before="43"/>
        <w:rPr>
          <w:sz w:val="24"/>
          <w:szCs w:val="24"/>
        </w:rPr>
      </w:pPr>
      <w:r>
        <w:rPr>
          <w:b/>
          <w:sz w:val="24"/>
          <w:szCs w:val="24"/>
        </w:rPr>
        <w:t>5.  Kesi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772C5827" w14:textId="32C700C1" w:rsidR="00943C16" w:rsidRPr="00CE5AF9" w:rsidRDefault="00943C16" w:rsidP="00CE5AF9">
      <w:pPr>
        <w:rPr>
          <w:sz w:val="24"/>
          <w:szCs w:val="24"/>
        </w:rPr>
      </w:pPr>
      <w:r>
        <w:rPr>
          <w:sz w:val="28"/>
          <w:szCs w:val="28"/>
        </w:rPr>
        <w:t xml:space="preserve">5.1. </w:t>
      </w:r>
      <w:r>
        <w:rPr>
          <w:b/>
          <w:sz w:val="24"/>
          <w:szCs w:val="24"/>
        </w:rPr>
        <w:t>Kesi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lan</w:t>
      </w:r>
    </w:p>
    <w:p w14:paraId="23F55A97" w14:textId="01836087" w:rsidR="00943C16" w:rsidRDefault="00943C16" w:rsidP="00FB2547">
      <w:pPr>
        <w:spacing w:line="360" w:lineRule="auto"/>
        <w:ind w:right="-41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’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masjid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Dusun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 w:rsidR="00FB2547">
        <w:rPr>
          <w:spacing w:val="1"/>
          <w:sz w:val="24"/>
          <w:szCs w:val="24"/>
        </w:rPr>
        <w:t xml:space="preserve"> </w:t>
      </w:r>
      <w:proofErr w:type="spellStart"/>
      <w:r w:rsidR="00FB2547">
        <w:rPr>
          <w:spacing w:val="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</w:t>
      </w:r>
      <w:proofErr w:type="spellEnd"/>
      <w:r>
        <w:rPr>
          <w:sz w:val="24"/>
          <w:szCs w:val="24"/>
        </w:rPr>
        <w:t xml:space="preserve">,   </w:t>
      </w:r>
      <w:proofErr w:type="spellStart"/>
      <w:proofErr w:type="gramEnd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Tingkir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but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proofErr w:type="spellEnd"/>
      <w:r>
        <w:rPr>
          <w:sz w:val="24"/>
          <w:szCs w:val="24"/>
        </w:rPr>
        <w:t>.</w:t>
      </w:r>
    </w:p>
    <w:p w14:paraId="7B3ED277" w14:textId="440AA42C" w:rsidR="00943C16" w:rsidRDefault="00943C16" w:rsidP="00CE5AF9">
      <w:pPr>
        <w:spacing w:line="360" w:lineRule="auto"/>
        <w:ind w:right="-41" w:firstLine="567"/>
        <w:jc w:val="both"/>
        <w:rPr>
          <w:position w:val="-1"/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konon</w:t>
      </w:r>
      <w:proofErr w:type="spellEnd"/>
      <w:r w:rsidR="00CE5A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tap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sl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nny</w:t>
      </w:r>
      <w:r>
        <w:rPr>
          <w:spacing w:val="-1"/>
          <w:position w:val="-1"/>
          <w:sz w:val="24"/>
          <w:szCs w:val="24"/>
        </w:rPr>
        <w:t>a</w:t>
      </w:r>
      <w:proofErr w:type="spellEnd"/>
    </w:p>
    <w:p w14:paraId="116AD4C6" w14:textId="41C1F650" w:rsidR="00CE5AF9" w:rsidRDefault="00CE5AF9" w:rsidP="00CE5AF9">
      <w:pPr>
        <w:spacing w:before="2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5.2. 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0AE3A6EA" w14:textId="0ECD0F2C" w:rsidR="00943C16" w:rsidRPr="00FB2547" w:rsidRDefault="00CE5AF9" w:rsidP="00FB2547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sj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d 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proofErr w:type="gramEnd"/>
      <w:r>
        <w:rPr>
          <w:position w:val="-1"/>
          <w:sz w:val="24"/>
          <w:szCs w:val="24"/>
        </w:rPr>
        <w:t xml:space="preserve">’ </w:t>
      </w:r>
      <w:r>
        <w:rPr>
          <w:spacing w:val="42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45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Abin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wa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EF675B">
        <w:rPr>
          <w:sz w:val="24"/>
          <w:szCs w:val="24"/>
        </w:rPr>
        <w:t xml:space="preserve"> </w:t>
      </w:r>
      <w:proofErr w:type="spellStart"/>
      <w:r w:rsidR="00EF675B">
        <w:rPr>
          <w:spacing w:val="1"/>
          <w:sz w:val="24"/>
          <w:szCs w:val="24"/>
        </w:rPr>
        <w:t>P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ng</w:t>
      </w:r>
      <w:r w:rsidR="00EF675B">
        <w:rPr>
          <w:spacing w:val="-1"/>
          <w:sz w:val="24"/>
          <w:szCs w:val="24"/>
        </w:rPr>
        <w:t>e</w:t>
      </w:r>
      <w:r w:rsidR="00EF675B">
        <w:rPr>
          <w:sz w:val="24"/>
          <w:szCs w:val="24"/>
        </w:rPr>
        <w:t>r</w:t>
      </w:r>
      <w:r w:rsidR="00EF675B">
        <w:rPr>
          <w:spacing w:val="-2"/>
          <w:sz w:val="24"/>
          <w:szCs w:val="24"/>
        </w:rPr>
        <w:t>a</w:t>
      </w:r>
      <w:r w:rsidR="00EF675B">
        <w:rPr>
          <w:sz w:val="24"/>
          <w:szCs w:val="24"/>
        </w:rPr>
        <w:t>n</w:t>
      </w:r>
      <w:proofErr w:type="spellEnd"/>
      <w:r w:rsidR="00EF675B">
        <w:rPr>
          <w:spacing w:val="1"/>
          <w:sz w:val="24"/>
          <w:szCs w:val="24"/>
        </w:rPr>
        <w:t xml:space="preserve"> </w:t>
      </w:r>
      <w:proofErr w:type="spellStart"/>
      <w:r w:rsidR="00EF675B">
        <w:rPr>
          <w:spacing w:val="3"/>
          <w:sz w:val="24"/>
          <w:szCs w:val="24"/>
        </w:rPr>
        <w:t>B</w:t>
      </w:r>
      <w:r w:rsidR="00EF675B">
        <w:rPr>
          <w:spacing w:val="-1"/>
          <w:sz w:val="24"/>
          <w:szCs w:val="24"/>
        </w:rPr>
        <w:t>e</w:t>
      </w:r>
      <w:r w:rsidR="00EF675B">
        <w:rPr>
          <w:sz w:val="24"/>
          <w:szCs w:val="24"/>
        </w:rPr>
        <w:t>n</w:t>
      </w:r>
      <w:r w:rsidR="00EF675B">
        <w:rPr>
          <w:spacing w:val="-1"/>
          <w:sz w:val="24"/>
          <w:szCs w:val="24"/>
        </w:rPr>
        <w:t>a</w:t>
      </w:r>
      <w:r w:rsidR="00EF675B">
        <w:rPr>
          <w:spacing w:val="2"/>
          <w:sz w:val="24"/>
          <w:szCs w:val="24"/>
        </w:rPr>
        <w:t>w</w:t>
      </w:r>
      <w:r w:rsidR="00EF675B">
        <w:rPr>
          <w:sz w:val="24"/>
          <w:szCs w:val="24"/>
        </w:rPr>
        <w:t>a</w:t>
      </w:r>
      <w:proofErr w:type="spellEnd"/>
      <w:r w:rsidR="00EF675B">
        <w:rPr>
          <w:sz w:val="24"/>
          <w:szCs w:val="24"/>
        </w:rPr>
        <w:t xml:space="preserve"> y</w:t>
      </w:r>
      <w:r w:rsidR="00EF675B">
        <w:rPr>
          <w:spacing w:val="-1"/>
          <w:sz w:val="24"/>
          <w:szCs w:val="24"/>
        </w:rPr>
        <w:t>a</w:t>
      </w:r>
      <w:r w:rsidR="00EF675B">
        <w:rPr>
          <w:spacing w:val="2"/>
          <w:sz w:val="24"/>
          <w:szCs w:val="24"/>
        </w:rPr>
        <w:t>n</w:t>
      </w:r>
      <w:r w:rsidR="00EF675B">
        <w:rPr>
          <w:sz w:val="24"/>
          <w:szCs w:val="24"/>
        </w:rPr>
        <w:t>g</w:t>
      </w:r>
      <w:r w:rsidR="00EF675B">
        <w:rPr>
          <w:spacing w:val="1"/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konon</w:t>
      </w:r>
      <w:proofErr w:type="spellEnd"/>
      <w:r w:rsidR="00EF675B">
        <w:rPr>
          <w:spacing w:val="1"/>
          <w:sz w:val="24"/>
          <w:szCs w:val="24"/>
        </w:rPr>
        <w:t xml:space="preserve"> </w:t>
      </w:r>
      <w:r w:rsidR="00EF675B">
        <w:rPr>
          <w:sz w:val="24"/>
          <w:szCs w:val="24"/>
        </w:rPr>
        <w:t xml:space="preserve">juga </w:t>
      </w:r>
      <w:proofErr w:type="spellStart"/>
      <w:r w:rsidR="00EF675B">
        <w:rPr>
          <w:sz w:val="24"/>
          <w:szCs w:val="24"/>
        </w:rPr>
        <w:t>me</w:t>
      </w:r>
      <w:r w:rsidR="00EF675B">
        <w:rPr>
          <w:spacing w:val="-1"/>
          <w:sz w:val="24"/>
          <w:szCs w:val="24"/>
        </w:rPr>
        <w:t>r</w:t>
      </w:r>
      <w:r w:rsidR="00EF675B">
        <w:rPr>
          <w:sz w:val="24"/>
          <w:szCs w:val="24"/>
        </w:rPr>
        <w:t>up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k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n</w:t>
      </w:r>
      <w:proofErr w:type="spellEnd"/>
      <w:r w:rsidR="00EF675B">
        <w:rPr>
          <w:spacing w:val="1"/>
          <w:sz w:val="24"/>
          <w:szCs w:val="24"/>
        </w:rPr>
        <w:t xml:space="preserve"> </w:t>
      </w:r>
      <w:r w:rsidR="00EF675B">
        <w:rPr>
          <w:sz w:val="24"/>
          <w:szCs w:val="24"/>
        </w:rPr>
        <w:t>s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 xml:space="preserve">lah </w:t>
      </w:r>
      <w:proofErr w:type="spellStart"/>
      <w:r w:rsidR="00EF675B">
        <w:rPr>
          <w:sz w:val="24"/>
          <w:szCs w:val="24"/>
        </w:rPr>
        <w:t>s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tu</w:t>
      </w:r>
      <w:proofErr w:type="spellEnd"/>
      <w:r w:rsidR="00EF675B">
        <w:rPr>
          <w:spacing w:val="3"/>
          <w:sz w:val="24"/>
          <w:szCs w:val="24"/>
        </w:rPr>
        <w:t xml:space="preserve"> </w:t>
      </w:r>
      <w:r w:rsidR="00EF675B">
        <w:rPr>
          <w:sz w:val="24"/>
          <w:szCs w:val="24"/>
        </w:rPr>
        <w:t>masjid</w:t>
      </w:r>
      <w:r w:rsidR="00EF675B">
        <w:rPr>
          <w:spacing w:val="1"/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te</w:t>
      </w:r>
      <w:r w:rsidR="00EF675B">
        <w:rPr>
          <w:spacing w:val="-1"/>
          <w:sz w:val="24"/>
          <w:szCs w:val="24"/>
        </w:rPr>
        <w:t>r</w:t>
      </w:r>
      <w:r w:rsidR="00EF675B">
        <w:rPr>
          <w:sz w:val="24"/>
          <w:szCs w:val="24"/>
        </w:rPr>
        <w:t>tua</w:t>
      </w:r>
      <w:proofErr w:type="spellEnd"/>
      <w:r w:rsidR="00EF675B">
        <w:rPr>
          <w:sz w:val="24"/>
          <w:szCs w:val="24"/>
        </w:rPr>
        <w:t xml:space="preserve"> di </w:t>
      </w:r>
      <w:proofErr w:type="spellStart"/>
      <w:r w:rsidR="00EF675B">
        <w:rPr>
          <w:sz w:val="24"/>
          <w:szCs w:val="24"/>
        </w:rPr>
        <w:t>K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bup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ten</w:t>
      </w:r>
      <w:proofErr w:type="spellEnd"/>
      <w:r w:rsidR="00EF675B">
        <w:rPr>
          <w:sz w:val="24"/>
          <w:szCs w:val="24"/>
        </w:rPr>
        <w:t xml:space="preserve"> </w:t>
      </w:r>
      <w:r w:rsidR="00EF675B">
        <w:rPr>
          <w:spacing w:val="2"/>
          <w:sz w:val="24"/>
          <w:szCs w:val="24"/>
        </w:rPr>
        <w:t>K</w:t>
      </w:r>
      <w:r w:rsidR="00EF675B">
        <w:rPr>
          <w:spacing w:val="-1"/>
          <w:sz w:val="24"/>
          <w:szCs w:val="24"/>
        </w:rPr>
        <w:t>e</w:t>
      </w:r>
      <w:r w:rsidR="00EF675B">
        <w:rPr>
          <w:sz w:val="24"/>
          <w:szCs w:val="24"/>
        </w:rPr>
        <w:t>nd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l,</w:t>
      </w:r>
      <w:r w:rsidR="00EF675B">
        <w:rPr>
          <w:spacing w:val="1"/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dokument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si</w:t>
      </w:r>
      <w:proofErr w:type="spellEnd"/>
      <w:r w:rsidR="00EF675B">
        <w:rPr>
          <w:spacing w:val="1"/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b</w:t>
      </w:r>
      <w:r w:rsidR="00EF675B">
        <w:rPr>
          <w:spacing w:val="-1"/>
          <w:sz w:val="24"/>
          <w:szCs w:val="24"/>
        </w:rPr>
        <w:t>e</w:t>
      </w:r>
      <w:r w:rsidR="00EF675B">
        <w:rPr>
          <w:sz w:val="24"/>
          <w:szCs w:val="24"/>
        </w:rPr>
        <w:t>rupa</w:t>
      </w:r>
      <w:proofErr w:type="spellEnd"/>
      <w:r w:rsidR="00EF675B">
        <w:rPr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g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mbar</w:t>
      </w:r>
      <w:proofErr w:type="spellEnd"/>
      <w:r w:rsidR="00EF675B">
        <w:rPr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foto</w:t>
      </w:r>
      <w:proofErr w:type="spellEnd"/>
      <w:r w:rsidR="00EF675B">
        <w:rPr>
          <w:spacing w:val="1"/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s</w:t>
      </w:r>
      <w:r w:rsidR="00EF675B">
        <w:rPr>
          <w:spacing w:val="-1"/>
          <w:sz w:val="24"/>
          <w:szCs w:val="24"/>
        </w:rPr>
        <w:t>e</w:t>
      </w:r>
      <w:r w:rsidR="00EF675B">
        <w:rPr>
          <w:sz w:val="24"/>
          <w:szCs w:val="24"/>
        </w:rPr>
        <w:t>b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iknya</w:t>
      </w:r>
      <w:proofErr w:type="spellEnd"/>
      <w:r w:rsidR="00EF675B">
        <w:rPr>
          <w:spacing w:val="3"/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dia</w:t>
      </w:r>
      <w:r w:rsidR="00EF675B">
        <w:rPr>
          <w:spacing w:val="-1"/>
          <w:sz w:val="24"/>
          <w:szCs w:val="24"/>
        </w:rPr>
        <w:t>r</w:t>
      </w:r>
      <w:r w:rsidR="00EF675B">
        <w:rPr>
          <w:sz w:val="24"/>
          <w:szCs w:val="24"/>
        </w:rPr>
        <w:t>sip</w:t>
      </w:r>
      <w:proofErr w:type="spellEnd"/>
      <w:r w:rsidR="00EF675B">
        <w:rPr>
          <w:spacing w:val="2"/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d</w:t>
      </w:r>
      <w:r w:rsidR="00EF675B">
        <w:rPr>
          <w:spacing w:val="-1"/>
          <w:sz w:val="24"/>
          <w:szCs w:val="24"/>
        </w:rPr>
        <w:t>e</w:t>
      </w:r>
      <w:r w:rsidR="00EF675B">
        <w:rPr>
          <w:sz w:val="24"/>
          <w:szCs w:val="24"/>
        </w:rPr>
        <w:t>ng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n</w:t>
      </w:r>
      <w:proofErr w:type="spellEnd"/>
      <w:r w:rsidR="00EF675B">
        <w:rPr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b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ik</w:t>
      </w:r>
      <w:proofErr w:type="spellEnd"/>
      <w:r w:rsidR="00EF675B">
        <w:rPr>
          <w:spacing w:val="1"/>
          <w:sz w:val="24"/>
          <w:szCs w:val="24"/>
        </w:rPr>
        <w:t xml:space="preserve"> </w:t>
      </w:r>
      <w:r w:rsidR="00EF675B">
        <w:rPr>
          <w:sz w:val="24"/>
          <w:szCs w:val="24"/>
        </w:rPr>
        <w:t xml:space="preserve">oleh </w:t>
      </w:r>
      <w:proofErr w:type="spellStart"/>
      <w:r w:rsidR="00EF675B">
        <w:rPr>
          <w:sz w:val="24"/>
          <w:szCs w:val="24"/>
        </w:rPr>
        <w:t>p</w:t>
      </w:r>
      <w:r w:rsidR="00EF675B">
        <w:rPr>
          <w:spacing w:val="-1"/>
          <w:sz w:val="24"/>
          <w:szCs w:val="24"/>
        </w:rPr>
        <w:t>e</w:t>
      </w:r>
      <w:r w:rsidR="00EF675B">
        <w:rPr>
          <w:sz w:val="24"/>
          <w:szCs w:val="24"/>
        </w:rPr>
        <w:t>ngur</w:t>
      </w:r>
      <w:r w:rsidR="00EF675B">
        <w:rPr>
          <w:spacing w:val="-1"/>
          <w:sz w:val="24"/>
          <w:szCs w:val="24"/>
        </w:rPr>
        <w:t>u</w:t>
      </w:r>
      <w:r w:rsidR="00EF675B">
        <w:rPr>
          <w:sz w:val="24"/>
          <w:szCs w:val="24"/>
        </w:rPr>
        <w:t>s</w:t>
      </w:r>
      <w:proofErr w:type="spellEnd"/>
      <w:r w:rsidR="00EF675B">
        <w:rPr>
          <w:spacing w:val="1"/>
          <w:sz w:val="24"/>
          <w:szCs w:val="24"/>
        </w:rPr>
        <w:t xml:space="preserve"> </w:t>
      </w:r>
      <w:proofErr w:type="spellStart"/>
      <w:r w:rsidR="00EF675B">
        <w:rPr>
          <w:spacing w:val="-1"/>
          <w:sz w:val="24"/>
          <w:szCs w:val="24"/>
        </w:rPr>
        <w:t>a</w:t>
      </w:r>
      <w:r w:rsidR="00EF675B">
        <w:rPr>
          <w:spacing w:val="3"/>
          <w:sz w:val="24"/>
          <w:szCs w:val="24"/>
        </w:rPr>
        <w:t>t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u</w:t>
      </w:r>
      <w:proofErr w:type="spellEnd"/>
      <w:r w:rsidR="00EF675B">
        <w:rPr>
          <w:spacing w:val="3"/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takmir</w:t>
      </w:r>
      <w:proofErr w:type="spellEnd"/>
      <w:r w:rsidR="00EF675B">
        <w:rPr>
          <w:spacing w:val="1"/>
          <w:sz w:val="24"/>
          <w:szCs w:val="24"/>
        </w:rPr>
        <w:t xml:space="preserve"> </w:t>
      </w:r>
      <w:r w:rsidR="00EF675B">
        <w:rPr>
          <w:sz w:val="24"/>
          <w:szCs w:val="24"/>
        </w:rPr>
        <w:t>M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sj</w:t>
      </w:r>
      <w:r w:rsidR="00EF675B">
        <w:rPr>
          <w:spacing w:val="1"/>
          <w:sz w:val="24"/>
          <w:szCs w:val="24"/>
        </w:rPr>
        <w:t>i</w:t>
      </w:r>
      <w:r w:rsidR="00EF675B">
        <w:rPr>
          <w:sz w:val="24"/>
          <w:szCs w:val="24"/>
        </w:rPr>
        <w:t>d J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m</w:t>
      </w:r>
      <w:r w:rsidR="00EF675B">
        <w:rPr>
          <w:spacing w:val="1"/>
          <w:sz w:val="24"/>
          <w:szCs w:val="24"/>
        </w:rPr>
        <w:t>i</w:t>
      </w:r>
      <w:r w:rsidR="00EF675B">
        <w:rPr>
          <w:sz w:val="24"/>
          <w:szCs w:val="24"/>
        </w:rPr>
        <w:t xml:space="preserve">’ </w:t>
      </w:r>
      <w:proofErr w:type="spellStart"/>
      <w:r w:rsidR="00EF675B">
        <w:rPr>
          <w:spacing w:val="1"/>
          <w:sz w:val="24"/>
          <w:szCs w:val="24"/>
        </w:rPr>
        <w:t>S</w:t>
      </w:r>
      <w:r w:rsidR="00EF675B">
        <w:rPr>
          <w:sz w:val="24"/>
          <w:szCs w:val="24"/>
        </w:rPr>
        <w:t>un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n</w:t>
      </w:r>
      <w:proofErr w:type="spellEnd"/>
      <w:r w:rsidR="00EF675B">
        <w:rPr>
          <w:spacing w:val="1"/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Abin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wa</w:t>
      </w:r>
      <w:proofErr w:type="spellEnd"/>
      <w:r w:rsidR="00EF675B">
        <w:rPr>
          <w:spacing w:val="2"/>
          <w:sz w:val="24"/>
          <w:szCs w:val="24"/>
        </w:rPr>
        <w:t xml:space="preserve"> 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g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 xml:space="preserve">r </w:t>
      </w:r>
      <w:proofErr w:type="spellStart"/>
      <w:r w:rsidR="00EF675B">
        <w:rPr>
          <w:sz w:val="24"/>
          <w:szCs w:val="24"/>
        </w:rPr>
        <w:t>info</w:t>
      </w:r>
      <w:r w:rsidR="00EF675B">
        <w:rPr>
          <w:spacing w:val="-1"/>
          <w:sz w:val="24"/>
          <w:szCs w:val="24"/>
        </w:rPr>
        <w:t>r</w:t>
      </w:r>
      <w:r w:rsidR="00EF675B">
        <w:rPr>
          <w:spacing w:val="3"/>
          <w:sz w:val="24"/>
          <w:szCs w:val="24"/>
        </w:rPr>
        <w:t>m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si</w:t>
      </w:r>
      <w:proofErr w:type="spellEnd"/>
      <w:r w:rsidR="00EF675B">
        <w:rPr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meng</w:t>
      </w:r>
      <w:r w:rsidR="00EF675B">
        <w:rPr>
          <w:spacing w:val="-1"/>
          <w:sz w:val="24"/>
          <w:szCs w:val="24"/>
        </w:rPr>
        <w:t>e</w:t>
      </w:r>
      <w:r w:rsidR="00EF675B">
        <w:rPr>
          <w:sz w:val="24"/>
          <w:szCs w:val="24"/>
        </w:rPr>
        <w:t>n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i</w:t>
      </w:r>
      <w:proofErr w:type="spellEnd"/>
      <w:r w:rsidR="00FB2547">
        <w:rPr>
          <w:sz w:val="24"/>
          <w:szCs w:val="24"/>
        </w:rPr>
        <w:t xml:space="preserve"> </w:t>
      </w:r>
      <w:proofErr w:type="spellStart"/>
      <w:r w:rsidR="00EF675B">
        <w:rPr>
          <w:spacing w:val="2"/>
          <w:sz w:val="24"/>
          <w:szCs w:val="24"/>
        </w:rPr>
        <w:t>p</w:t>
      </w:r>
      <w:r w:rsidR="00EF675B">
        <w:rPr>
          <w:spacing w:val="-1"/>
          <w:sz w:val="24"/>
          <w:szCs w:val="24"/>
        </w:rPr>
        <w:t>e</w:t>
      </w:r>
      <w:r w:rsidR="00EF675B">
        <w:rPr>
          <w:sz w:val="24"/>
          <w:szCs w:val="24"/>
        </w:rPr>
        <w:t>rub</w:t>
      </w:r>
      <w:r w:rsidR="00EF675B">
        <w:rPr>
          <w:spacing w:val="-2"/>
          <w:sz w:val="24"/>
          <w:szCs w:val="24"/>
        </w:rPr>
        <w:t>a</w:t>
      </w:r>
      <w:r w:rsidR="00EF675B">
        <w:rPr>
          <w:spacing w:val="2"/>
          <w:sz w:val="24"/>
          <w:szCs w:val="24"/>
        </w:rPr>
        <w:t>h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n</w:t>
      </w:r>
      <w:proofErr w:type="spellEnd"/>
      <w:r w:rsidR="00FB2547">
        <w:rPr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b</w:t>
      </w:r>
      <w:r w:rsidR="00EF675B">
        <w:rPr>
          <w:spacing w:val="-1"/>
          <w:sz w:val="24"/>
          <w:szCs w:val="24"/>
        </w:rPr>
        <w:t>e</w:t>
      </w:r>
      <w:r w:rsidR="00EF675B">
        <w:rPr>
          <w:sz w:val="24"/>
          <w:szCs w:val="24"/>
        </w:rPr>
        <w:t>ntuk</w:t>
      </w:r>
      <w:proofErr w:type="spellEnd"/>
      <w:r w:rsidR="00FB2547">
        <w:rPr>
          <w:sz w:val="24"/>
          <w:szCs w:val="24"/>
        </w:rPr>
        <w:t xml:space="preserve"> </w:t>
      </w:r>
      <w:proofErr w:type="spellStart"/>
      <w:r w:rsidR="00EF675B">
        <w:rPr>
          <w:sz w:val="24"/>
          <w:szCs w:val="24"/>
        </w:rPr>
        <w:t>d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p</w:t>
      </w:r>
      <w:r w:rsidR="00EF675B">
        <w:rPr>
          <w:spacing w:val="-1"/>
          <w:sz w:val="24"/>
          <w:szCs w:val="24"/>
        </w:rPr>
        <w:t>a</w:t>
      </w:r>
      <w:r w:rsidR="00EF675B">
        <w:rPr>
          <w:sz w:val="24"/>
          <w:szCs w:val="24"/>
        </w:rPr>
        <w:t>t</w:t>
      </w:r>
      <w:proofErr w:type="spellEnd"/>
      <w:r w:rsidR="00EF675B">
        <w:rPr>
          <w:sz w:val="24"/>
          <w:szCs w:val="24"/>
        </w:rPr>
        <w:t xml:space="preserve"> </w:t>
      </w:r>
      <w:proofErr w:type="spellStart"/>
      <w:r w:rsidR="00EF675B">
        <w:rPr>
          <w:position w:val="-1"/>
          <w:sz w:val="24"/>
          <w:szCs w:val="24"/>
        </w:rPr>
        <w:t>didoku</w:t>
      </w:r>
      <w:r w:rsidR="00EF675B">
        <w:rPr>
          <w:spacing w:val="1"/>
          <w:position w:val="-1"/>
          <w:sz w:val="24"/>
          <w:szCs w:val="24"/>
        </w:rPr>
        <w:t>m</w:t>
      </w:r>
      <w:r w:rsidR="00EF675B">
        <w:rPr>
          <w:spacing w:val="-1"/>
          <w:position w:val="-1"/>
          <w:sz w:val="24"/>
          <w:szCs w:val="24"/>
        </w:rPr>
        <w:t>e</w:t>
      </w:r>
      <w:r w:rsidR="00EF675B">
        <w:rPr>
          <w:position w:val="-1"/>
          <w:sz w:val="24"/>
          <w:szCs w:val="24"/>
        </w:rPr>
        <w:t>ntasi</w:t>
      </w:r>
      <w:proofErr w:type="spellEnd"/>
      <w:r w:rsidR="00EF675B">
        <w:rPr>
          <w:position w:val="-1"/>
          <w:sz w:val="24"/>
          <w:szCs w:val="24"/>
        </w:rPr>
        <w:t xml:space="preserve"> </w:t>
      </w:r>
      <w:proofErr w:type="spellStart"/>
      <w:r w:rsidR="00EF675B">
        <w:rPr>
          <w:position w:val="-1"/>
          <w:sz w:val="24"/>
          <w:szCs w:val="24"/>
        </w:rPr>
        <w:t>d</w:t>
      </w:r>
      <w:r w:rsidR="00EF675B">
        <w:rPr>
          <w:spacing w:val="-1"/>
          <w:position w:val="-1"/>
          <w:sz w:val="24"/>
          <w:szCs w:val="24"/>
        </w:rPr>
        <w:t>e</w:t>
      </w:r>
      <w:r w:rsidR="00EF675B">
        <w:rPr>
          <w:position w:val="-1"/>
          <w:sz w:val="24"/>
          <w:szCs w:val="24"/>
        </w:rPr>
        <w:t>ng</w:t>
      </w:r>
      <w:r w:rsidR="00EF675B">
        <w:rPr>
          <w:spacing w:val="-1"/>
          <w:position w:val="-1"/>
          <w:sz w:val="24"/>
          <w:szCs w:val="24"/>
        </w:rPr>
        <w:t>a</w:t>
      </w:r>
      <w:r w:rsidR="00EF675B">
        <w:rPr>
          <w:position w:val="-1"/>
          <w:sz w:val="24"/>
          <w:szCs w:val="24"/>
        </w:rPr>
        <w:t>n</w:t>
      </w:r>
      <w:proofErr w:type="spellEnd"/>
      <w:r w:rsidR="00EF675B">
        <w:rPr>
          <w:position w:val="-1"/>
          <w:sz w:val="24"/>
          <w:szCs w:val="24"/>
        </w:rPr>
        <w:t xml:space="preserve"> </w:t>
      </w:r>
      <w:proofErr w:type="spellStart"/>
      <w:r w:rsidR="00EF675B">
        <w:rPr>
          <w:position w:val="-1"/>
          <w:sz w:val="24"/>
          <w:szCs w:val="24"/>
        </w:rPr>
        <w:t>rapi</w:t>
      </w:r>
      <w:proofErr w:type="spellEnd"/>
      <w:r w:rsidR="00EF675B">
        <w:rPr>
          <w:position w:val="-1"/>
          <w:sz w:val="24"/>
          <w:szCs w:val="24"/>
        </w:rPr>
        <w:t>.</w:t>
      </w:r>
    </w:p>
    <w:tbl>
      <w:tblPr>
        <w:tblpPr w:leftFromText="180" w:rightFromText="180" w:vertAnchor="text" w:horzAnchor="margin" w:tblpXSpec="right" w:tblpY="103"/>
        <w:tblW w:w="45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595"/>
        <w:gridCol w:w="2088"/>
      </w:tblGrid>
      <w:tr w:rsidR="00C87273" w14:paraId="45D2A8BD" w14:textId="77777777" w:rsidTr="00C87273">
        <w:trPr>
          <w:trHeight w:hRule="exact" w:val="1136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5E262" w14:textId="77777777" w:rsidR="00C87273" w:rsidRDefault="00C87273" w:rsidP="00C87273">
            <w:pPr>
              <w:spacing w:before="6" w:line="200" w:lineRule="exact"/>
            </w:pPr>
          </w:p>
          <w:p w14:paraId="1DDAB99F" w14:textId="77777777" w:rsidR="00C87273" w:rsidRDefault="00C87273" w:rsidP="00C87273">
            <w:pPr>
              <w:ind w:left="12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Bagian</w:t>
            </w:r>
            <w:proofErr w:type="spellEnd"/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FD184" w14:textId="77777777" w:rsidR="00C87273" w:rsidRDefault="00C87273" w:rsidP="00C87273">
            <w:pPr>
              <w:spacing w:line="260" w:lineRule="exact"/>
              <w:ind w:left="81" w:right="8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asjid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Agu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14:paraId="58E59D1A" w14:textId="77777777" w:rsidR="00C87273" w:rsidRDefault="00C87273" w:rsidP="00C87273">
            <w:pPr>
              <w:spacing w:before="9" w:line="120" w:lineRule="exact"/>
              <w:rPr>
                <w:sz w:val="13"/>
                <w:szCs w:val="13"/>
              </w:rPr>
            </w:pPr>
          </w:p>
          <w:p w14:paraId="7BC8DADD" w14:textId="77777777" w:rsidR="00C87273" w:rsidRDefault="00C87273" w:rsidP="00C87273">
            <w:pPr>
              <w:ind w:left="446" w:right="4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ak</w:t>
            </w:r>
            <w:proofErr w:type="spellEnd"/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14A1E" w14:textId="77777777" w:rsidR="00C87273" w:rsidRDefault="00C87273" w:rsidP="00C87273">
            <w:pPr>
              <w:spacing w:line="260" w:lineRule="exact"/>
              <w:ind w:left="403" w:right="41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asjid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i’</w:t>
            </w:r>
          </w:p>
          <w:p w14:paraId="72054839" w14:textId="77777777" w:rsidR="00C87273" w:rsidRDefault="00C87273" w:rsidP="00C87273">
            <w:pPr>
              <w:spacing w:before="9" w:line="120" w:lineRule="exact"/>
              <w:rPr>
                <w:sz w:val="13"/>
                <w:szCs w:val="13"/>
              </w:rPr>
            </w:pPr>
          </w:p>
          <w:p w14:paraId="4FB09F0D" w14:textId="77777777" w:rsidR="00C87273" w:rsidRDefault="00C87273" w:rsidP="00C87273">
            <w:pPr>
              <w:ind w:left="271" w:right="27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Sun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Ab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awa</w:t>
            </w:r>
            <w:proofErr w:type="spellEnd"/>
          </w:p>
        </w:tc>
      </w:tr>
      <w:tr w:rsidR="00C87273" w14:paraId="011A4A7A" w14:textId="77777777" w:rsidTr="00C87273">
        <w:trPr>
          <w:trHeight w:hRule="exact" w:val="1528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02D88" w14:textId="77777777" w:rsidR="00C87273" w:rsidRDefault="00C87273" w:rsidP="00C87273">
            <w:pPr>
              <w:spacing w:line="200" w:lineRule="exact"/>
            </w:pPr>
          </w:p>
          <w:p w14:paraId="44FF9033" w14:textId="77777777" w:rsidR="00C87273" w:rsidRDefault="00C87273" w:rsidP="00C87273">
            <w:pPr>
              <w:spacing w:line="200" w:lineRule="exact"/>
            </w:pPr>
          </w:p>
          <w:p w14:paraId="1B4BCD8B" w14:textId="77777777" w:rsidR="00C87273" w:rsidRDefault="00C87273" w:rsidP="00C87273">
            <w:pPr>
              <w:spacing w:before="10" w:line="260" w:lineRule="exact"/>
              <w:rPr>
                <w:sz w:val="26"/>
                <w:szCs w:val="26"/>
              </w:rPr>
            </w:pPr>
          </w:p>
          <w:p w14:paraId="46191F3E" w14:textId="77777777" w:rsidR="00C87273" w:rsidRDefault="00C87273" w:rsidP="00C87273">
            <w:pPr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06DE1" w14:textId="77777777" w:rsidR="00C87273" w:rsidRDefault="00C87273" w:rsidP="00C87273">
            <w:pPr>
              <w:spacing w:before="3" w:line="140" w:lineRule="exact"/>
              <w:rPr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EA2A403" wp14:editId="107AC582">
                  <wp:simplePos x="0" y="0"/>
                  <wp:positionH relativeFrom="page">
                    <wp:posOffset>120650</wp:posOffset>
                  </wp:positionH>
                  <wp:positionV relativeFrom="paragraph">
                    <wp:posOffset>74295</wp:posOffset>
                  </wp:positionV>
                  <wp:extent cx="441960" cy="589280"/>
                  <wp:effectExtent l="0" t="0" r="0" b="127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8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144134" w14:textId="77777777" w:rsidR="00C87273" w:rsidRDefault="00C87273" w:rsidP="00C87273">
            <w:pPr>
              <w:spacing w:line="200" w:lineRule="exact"/>
            </w:pPr>
          </w:p>
          <w:p w14:paraId="6B165A61" w14:textId="77777777" w:rsidR="00C87273" w:rsidRDefault="00C87273" w:rsidP="00C87273">
            <w:pPr>
              <w:spacing w:line="200" w:lineRule="exact"/>
            </w:pPr>
          </w:p>
          <w:p w14:paraId="53962A0E" w14:textId="77777777" w:rsidR="00C87273" w:rsidRDefault="00C87273" w:rsidP="00C87273">
            <w:pPr>
              <w:spacing w:line="200" w:lineRule="exact"/>
            </w:pPr>
          </w:p>
          <w:p w14:paraId="42D84DCD" w14:textId="77777777" w:rsidR="00C87273" w:rsidRDefault="00C87273" w:rsidP="00C87273">
            <w:pPr>
              <w:spacing w:line="200" w:lineRule="exact"/>
            </w:pPr>
          </w:p>
          <w:p w14:paraId="7F2D8ED4" w14:textId="77777777" w:rsidR="00C87273" w:rsidRDefault="00C87273" w:rsidP="00C87273">
            <w:pPr>
              <w:spacing w:line="200" w:lineRule="exact"/>
            </w:pPr>
          </w:p>
          <w:p w14:paraId="11CD67A9" w14:textId="77777777" w:rsidR="00C87273" w:rsidRDefault="00C87273" w:rsidP="00C87273">
            <w:pPr>
              <w:spacing w:line="200" w:lineRule="exact"/>
            </w:pPr>
          </w:p>
          <w:p w14:paraId="100E6FA0" w14:textId="77777777" w:rsidR="00C87273" w:rsidRDefault="00C87273" w:rsidP="00C87273">
            <w:pPr>
              <w:spacing w:line="200" w:lineRule="exact"/>
            </w:pPr>
          </w:p>
          <w:p w14:paraId="14DD0D91" w14:textId="77777777" w:rsidR="00C87273" w:rsidRDefault="00C87273" w:rsidP="00C87273">
            <w:pPr>
              <w:spacing w:line="200" w:lineRule="exact"/>
            </w:pP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2F3E" w14:textId="77777777" w:rsidR="00C87273" w:rsidRDefault="00C87273" w:rsidP="00C87273">
            <w:pPr>
              <w:spacing w:before="3" w:line="180" w:lineRule="exact"/>
              <w:rPr>
                <w:sz w:val="18"/>
                <w:szCs w:val="18"/>
              </w:rPr>
            </w:pPr>
          </w:p>
          <w:p w14:paraId="5B4746DF" w14:textId="77777777" w:rsidR="00C87273" w:rsidRDefault="00C87273" w:rsidP="00C87273">
            <w:pPr>
              <w:spacing w:line="200" w:lineRule="exact"/>
            </w:pPr>
          </w:p>
          <w:p w14:paraId="5876C1D6" w14:textId="77777777" w:rsidR="00C87273" w:rsidRDefault="00C87273" w:rsidP="00C87273">
            <w:pPr>
              <w:ind w:left="121"/>
            </w:pPr>
            <w:r>
              <w:rPr>
                <w:noProof/>
              </w:rPr>
              <w:drawing>
                <wp:inline distT="0" distB="0" distL="0" distR="0" wp14:anchorId="50F7CB77" wp14:editId="4D4579C2">
                  <wp:extent cx="1367155" cy="566696"/>
                  <wp:effectExtent l="0" t="0" r="4445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560" cy="58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70D00" w14:textId="77777777" w:rsidR="00C87273" w:rsidRDefault="00C87273" w:rsidP="00C87273">
            <w:pPr>
              <w:spacing w:before="7" w:line="120" w:lineRule="exact"/>
              <w:rPr>
                <w:sz w:val="13"/>
                <w:szCs w:val="13"/>
              </w:rPr>
            </w:pPr>
          </w:p>
          <w:p w14:paraId="46BAA62C" w14:textId="77777777" w:rsidR="00C87273" w:rsidRDefault="00C87273" w:rsidP="00C87273">
            <w:pPr>
              <w:spacing w:line="200" w:lineRule="exact"/>
            </w:pPr>
          </w:p>
          <w:p w14:paraId="0185B26A" w14:textId="77777777" w:rsidR="00C87273" w:rsidRDefault="00C87273" w:rsidP="00C87273">
            <w:pPr>
              <w:spacing w:line="200" w:lineRule="exact"/>
            </w:pPr>
          </w:p>
        </w:tc>
      </w:tr>
      <w:tr w:rsidR="00C87273" w14:paraId="1829085A" w14:textId="77777777" w:rsidTr="00C87273">
        <w:trPr>
          <w:trHeight w:hRule="exact" w:val="1581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7E61D" w14:textId="77777777" w:rsidR="00C87273" w:rsidRDefault="00C87273" w:rsidP="00C87273">
            <w:pPr>
              <w:spacing w:line="200" w:lineRule="exact"/>
            </w:pPr>
          </w:p>
          <w:p w14:paraId="0C33C9EE" w14:textId="77777777" w:rsidR="00C87273" w:rsidRDefault="00C87273" w:rsidP="00C87273">
            <w:pPr>
              <w:spacing w:before="13" w:line="280" w:lineRule="exact"/>
              <w:rPr>
                <w:sz w:val="28"/>
                <w:szCs w:val="28"/>
              </w:rPr>
            </w:pPr>
          </w:p>
          <w:p w14:paraId="39D65D18" w14:textId="77777777" w:rsidR="00C87273" w:rsidRDefault="00C87273" w:rsidP="00C87273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14:paraId="6FBE2CF2" w14:textId="77777777" w:rsidR="00C87273" w:rsidRDefault="00C87273" w:rsidP="00C87273">
            <w:pPr>
              <w:spacing w:before="9" w:line="120" w:lineRule="exact"/>
              <w:rPr>
                <w:sz w:val="13"/>
                <w:szCs w:val="13"/>
              </w:rPr>
            </w:pPr>
          </w:p>
          <w:p w14:paraId="6DCF27D6" w14:textId="77777777" w:rsidR="00C87273" w:rsidRDefault="00C87273" w:rsidP="00C87273">
            <w:pPr>
              <w:ind w:left="2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yu</w:t>
            </w:r>
            <w:proofErr w:type="spellEnd"/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83A8C" w14:textId="77777777" w:rsidR="00C87273" w:rsidRDefault="00C87273" w:rsidP="00C87273">
            <w:pPr>
              <w:spacing w:line="200" w:lineRule="exac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5CE608" wp14:editId="6FF1C9F3">
                  <wp:simplePos x="0" y="0"/>
                  <wp:positionH relativeFrom="page">
                    <wp:posOffset>142875</wp:posOffset>
                  </wp:positionH>
                  <wp:positionV relativeFrom="paragraph">
                    <wp:posOffset>39370</wp:posOffset>
                  </wp:positionV>
                  <wp:extent cx="414020" cy="589280"/>
                  <wp:effectExtent l="0" t="0" r="5080" b="127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58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AE5CC" w14:textId="77777777" w:rsidR="00C87273" w:rsidRDefault="00C87273" w:rsidP="00C87273">
            <w:pPr>
              <w:spacing w:line="200" w:lineRule="exact"/>
            </w:pPr>
          </w:p>
          <w:p w14:paraId="67BEB440" w14:textId="77777777" w:rsidR="00C87273" w:rsidRDefault="00C87273" w:rsidP="00C87273">
            <w:pPr>
              <w:spacing w:line="200" w:lineRule="exact"/>
            </w:pPr>
          </w:p>
          <w:p w14:paraId="1A15DFE2" w14:textId="77777777" w:rsidR="00C87273" w:rsidRDefault="00C87273" w:rsidP="00C87273">
            <w:pPr>
              <w:spacing w:line="200" w:lineRule="exact"/>
            </w:pPr>
          </w:p>
          <w:p w14:paraId="543A9267" w14:textId="77777777" w:rsidR="00C87273" w:rsidRDefault="00C87273" w:rsidP="00C87273">
            <w:pPr>
              <w:spacing w:line="200" w:lineRule="exact"/>
            </w:pPr>
          </w:p>
          <w:p w14:paraId="660F6730" w14:textId="77777777" w:rsidR="00C87273" w:rsidRDefault="00C87273" w:rsidP="00C87273">
            <w:pPr>
              <w:spacing w:line="200" w:lineRule="exact"/>
            </w:pPr>
          </w:p>
          <w:p w14:paraId="77F67A3F" w14:textId="77777777" w:rsidR="00C87273" w:rsidRDefault="00C87273" w:rsidP="00C87273">
            <w:pPr>
              <w:spacing w:line="200" w:lineRule="exact"/>
            </w:pPr>
          </w:p>
          <w:p w14:paraId="45BCAC9C" w14:textId="77777777" w:rsidR="00C87273" w:rsidRDefault="00C87273" w:rsidP="00C87273">
            <w:pPr>
              <w:spacing w:line="200" w:lineRule="exact"/>
            </w:pPr>
          </w:p>
          <w:p w14:paraId="7236C1E6" w14:textId="77777777" w:rsidR="00C87273" w:rsidRDefault="00C87273" w:rsidP="00C87273">
            <w:pPr>
              <w:spacing w:line="200" w:lineRule="exact"/>
            </w:pPr>
          </w:p>
          <w:p w14:paraId="39B97D9B" w14:textId="77777777" w:rsidR="00C87273" w:rsidRDefault="00C87273" w:rsidP="00C87273">
            <w:pPr>
              <w:spacing w:line="200" w:lineRule="exact"/>
            </w:pPr>
          </w:p>
          <w:p w14:paraId="1C147043" w14:textId="77777777" w:rsidR="00C87273" w:rsidRDefault="00C87273" w:rsidP="00C87273">
            <w:pPr>
              <w:spacing w:before="15" w:line="200" w:lineRule="exact"/>
            </w:pP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382B8" w14:textId="77777777" w:rsidR="00C87273" w:rsidRDefault="00C87273" w:rsidP="00C87273">
            <w:pPr>
              <w:spacing w:before="11"/>
              <w:ind w:left="34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DD51A9" wp14:editId="2A9286E7">
                  <wp:extent cx="1090529" cy="1161288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146" cy="118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AB885" w14:textId="77777777" w:rsidR="00C87273" w:rsidRDefault="00C87273" w:rsidP="00C87273">
            <w:pPr>
              <w:spacing w:before="11"/>
              <w:ind w:left="344"/>
            </w:pPr>
          </w:p>
          <w:p w14:paraId="1B657A78" w14:textId="77777777" w:rsidR="00C87273" w:rsidRDefault="00C87273" w:rsidP="00C87273">
            <w:pPr>
              <w:spacing w:before="11"/>
              <w:ind w:left="344"/>
            </w:pPr>
          </w:p>
          <w:p w14:paraId="1F181142" w14:textId="77777777" w:rsidR="00C87273" w:rsidRDefault="00C87273" w:rsidP="00C87273">
            <w:pPr>
              <w:spacing w:before="11"/>
              <w:ind w:left="344"/>
            </w:pPr>
          </w:p>
          <w:p w14:paraId="795AC546" w14:textId="77777777" w:rsidR="00C87273" w:rsidRDefault="00C87273" w:rsidP="00C87273">
            <w:pPr>
              <w:spacing w:before="11"/>
              <w:ind w:left="344"/>
            </w:pPr>
          </w:p>
          <w:p w14:paraId="2A4F0664" w14:textId="77777777" w:rsidR="00C87273" w:rsidRDefault="00C87273" w:rsidP="00C87273">
            <w:pPr>
              <w:spacing w:before="11"/>
              <w:ind w:left="344"/>
            </w:pPr>
          </w:p>
          <w:p w14:paraId="34B4FCD3" w14:textId="77777777" w:rsidR="00C87273" w:rsidRDefault="00C87273" w:rsidP="00C87273">
            <w:pPr>
              <w:spacing w:before="11"/>
              <w:ind w:left="344"/>
            </w:pPr>
          </w:p>
          <w:p w14:paraId="1E5403F8" w14:textId="77777777" w:rsidR="00C87273" w:rsidRDefault="00C87273" w:rsidP="00C87273">
            <w:pPr>
              <w:spacing w:before="8" w:line="140" w:lineRule="exact"/>
              <w:rPr>
                <w:sz w:val="14"/>
                <w:szCs w:val="14"/>
              </w:rPr>
            </w:pPr>
          </w:p>
        </w:tc>
      </w:tr>
      <w:tr w:rsidR="00C87273" w14:paraId="7249A743" w14:textId="77777777" w:rsidTr="00C87273">
        <w:trPr>
          <w:trHeight w:hRule="exact" w:val="836"/>
        </w:trPr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23491" w14:textId="77777777" w:rsidR="00C87273" w:rsidRDefault="00C87273" w:rsidP="00C87273">
            <w:pPr>
              <w:spacing w:before="9" w:line="260" w:lineRule="exact"/>
              <w:rPr>
                <w:sz w:val="26"/>
                <w:szCs w:val="26"/>
              </w:rPr>
            </w:pPr>
          </w:p>
          <w:p w14:paraId="161790A5" w14:textId="77777777" w:rsidR="00C87273" w:rsidRDefault="00C87273" w:rsidP="00C87273">
            <w:pPr>
              <w:ind w:left="1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Kolom</w:t>
            </w:r>
            <w:proofErr w:type="spellEnd"/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4C80F" w14:textId="77777777" w:rsidR="00C87273" w:rsidRDefault="00C87273" w:rsidP="00C87273">
            <w:pPr>
              <w:spacing w:before="89"/>
              <w:ind w:left="101"/>
            </w:pPr>
            <w:r>
              <w:rPr>
                <w:noProof/>
              </w:rPr>
              <w:drawing>
                <wp:inline distT="0" distB="0" distL="0" distR="0" wp14:anchorId="524E22D6" wp14:editId="1A9B3A32">
                  <wp:extent cx="1007387" cy="493776"/>
                  <wp:effectExtent l="0" t="0" r="254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72" cy="5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BB12E" w14:textId="77777777" w:rsidR="00C87273" w:rsidRDefault="00C87273" w:rsidP="00C87273">
            <w:pPr>
              <w:spacing w:before="4" w:line="120" w:lineRule="exact"/>
              <w:rPr>
                <w:sz w:val="13"/>
                <w:szCs w:val="13"/>
              </w:rPr>
            </w:pP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9015C" w14:textId="77777777" w:rsidR="00C87273" w:rsidRDefault="00C87273" w:rsidP="00C87273">
            <w:pPr>
              <w:spacing w:before="5" w:line="140" w:lineRule="exact"/>
              <w:rPr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0144A75" wp14:editId="3579507B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54610</wp:posOffset>
                  </wp:positionV>
                  <wp:extent cx="669925" cy="297180"/>
                  <wp:effectExtent l="0" t="0" r="0" b="762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97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16037C" w14:textId="77777777" w:rsidR="00C87273" w:rsidRDefault="00C87273" w:rsidP="00C87273">
            <w:pPr>
              <w:spacing w:line="200" w:lineRule="exact"/>
            </w:pPr>
          </w:p>
          <w:p w14:paraId="12907674" w14:textId="77777777" w:rsidR="00C87273" w:rsidRDefault="00C87273" w:rsidP="00C87273">
            <w:pPr>
              <w:spacing w:line="200" w:lineRule="exact"/>
            </w:pPr>
          </w:p>
          <w:p w14:paraId="4B1D01C7" w14:textId="77777777" w:rsidR="00C87273" w:rsidRDefault="00C87273" w:rsidP="00C87273">
            <w:pPr>
              <w:spacing w:line="200" w:lineRule="exact"/>
            </w:pPr>
          </w:p>
          <w:p w14:paraId="32DA0DA1" w14:textId="77777777" w:rsidR="00C87273" w:rsidRDefault="00C87273" w:rsidP="00C87273">
            <w:pPr>
              <w:spacing w:line="200" w:lineRule="exact"/>
            </w:pPr>
          </w:p>
        </w:tc>
      </w:tr>
    </w:tbl>
    <w:p w14:paraId="0A86B49A" w14:textId="6CC58484" w:rsidR="00943C16" w:rsidRDefault="00943C16" w:rsidP="00BD2218">
      <w:pPr>
        <w:spacing w:line="360" w:lineRule="auto"/>
        <w:ind w:left="567" w:firstLine="567"/>
        <w:jc w:val="both"/>
        <w:rPr>
          <w:position w:val="-1"/>
          <w:sz w:val="24"/>
          <w:szCs w:val="24"/>
        </w:rPr>
      </w:pPr>
    </w:p>
    <w:p w14:paraId="7079B2A3" w14:textId="07C70CA2" w:rsidR="009C11A7" w:rsidRDefault="009C11A7" w:rsidP="00BD2218">
      <w:pPr>
        <w:spacing w:line="360" w:lineRule="auto"/>
        <w:ind w:left="567" w:firstLine="567"/>
        <w:jc w:val="both"/>
        <w:rPr>
          <w:position w:val="-1"/>
          <w:sz w:val="24"/>
          <w:szCs w:val="24"/>
        </w:rPr>
      </w:pPr>
    </w:p>
    <w:p w14:paraId="7A3C483D" w14:textId="75AC3E7F" w:rsidR="009C11A7" w:rsidRDefault="009C11A7" w:rsidP="00BD2218">
      <w:pPr>
        <w:spacing w:line="360" w:lineRule="auto"/>
        <w:ind w:left="567" w:firstLine="567"/>
        <w:jc w:val="both"/>
        <w:rPr>
          <w:position w:val="-1"/>
          <w:sz w:val="24"/>
          <w:szCs w:val="24"/>
        </w:rPr>
      </w:pPr>
    </w:p>
    <w:p w14:paraId="6BE69588" w14:textId="080364F1" w:rsidR="009C11A7" w:rsidRDefault="009C11A7" w:rsidP="00BD2218">
      <w:pPr>
        <w:spacing w:line="360" w:lineRule="auto"/>
        <w:ind w:left="567" w:firstLine="567"/>
        <w:jc w:val="both"/>
        <w:rPr>
          <w:position w:val="-1"/>
          <w:sz w:val="24"/>
          <w:szCs w:val="24"/>
        </w:rPr>
      </w:pPr>
    </w:p>
    <w:p w14:paraId="05441FA3" w14:textId="0A1160B2" w:rsidR="009C11A7" w:rsidRDefault="009C11A7" w:rsidP="00BD2218">
      <w:pPr>
        <w:spacing w:line="360" w:lineRule="auto"/>
        <w:ind w:left="567" w:firstLine="567"/>
        <w:jc w:val="both"/>
        <w:rPr>
          <w:position w:val="-1"/>
          <w:sz w:val="24"/>
          <w:szCs w:val="24"/>
        </w:rPr>
      </w:pPr>
    </w:p>
    <w:p w14:paraId="57B73041" w14:textId="29C3122B" w:rsidR="00C87273" w:rsidRDefault="00C87273" w:rsidP="00BD2218">
      <w:pPr>
        <w:spacing w:line="360" w:lineRule="auto"/>
        <w:ind w:left="567" w:firstLine="567"/>
        <w:jc w:val="both"/>
        <w:rPr>
          <w:position w:val="-1"/>
          <w:sz w:val="24"/>
          <w:szCs w:val="24"/>
        </w:rPr>
      </w:pPr>
    </w:p>
    <w:p w14:paraId="3B9CCC52" w14:textId="09573152" w:rsidR="00C87273" w:rsidRDefault="00C87273" w:rsidP="00BD2218">
      <w:pPr>
        <w:spacing w:line="360" w:lineRule="auto"/>
        <w:ind w:left="567" w:firstLine="567"/>
        <w:jc w:val="both"/>
        <w:rPr>
          <w:position w:val="-1"/>
          <w:sz w:val="24"/>
          <w:szCs w:val="24"/>
        </w:rPr>
      </w:pPr>
    </w:p>
    <w:p w14:paraId="710BCDDC" w14:textId="6CE55E2A" w:rsidR="00C87273" w:rsidRDefault="00C87273" w:rsidP="00BD2218">
      <w:pPr>
        <w:spacing w:line="360" w:lineRule="auto"/>
        <w:ind w:left="567" w:firstLine="567"/>
        <w:jc w:val="both"/>
        <w:rPr>
          <w:position w:val="-1"/>
          <w:sz w:val="24"/>
          <w:szCs w:val="24"/>
        </w:rPr>
      </w:pPr>
    </w:p>
    <w:p w14:paraId="365A6B2B" w14:textId="45CE187A" w:rsidR="00C87273" w:rsidRDefault="00C87273" w:rsidP="00BD2218">
      <w:pPr>
        <w:spacing w:line="360" w:lineRule="auto"/>
        <w:ind w:left="567" w:firstLine="567"/>
        <w:jc w:val="both"/>
        <w:rPr>
          <w:position w:val="-1"/>
          <w:sz w:val="24"/>
          <w:szCs w:val="24"/>
        </w:rPr>
      </w:pPr>
    </w:p>
    <w:p w14:paraId="0E8DE195" w14:textId="77777777" w:rsidR="00C87273" w:rsidRDefault="00C87273" w:rsidP="00BD2218">
      <w:pPr>
        <w:spacing w:line="360" w:lineRule="auto"/>
        <w:ind w:left="567" w:firstLine="567"/>
        <w:jc w:val="both"/>
        <w:rPr>
          <w:position w:val="-1"/>
          <w:sz w:val="24"/>
          <w:szCs w:val="24"/>
        </w:rPr>
      </w:pPr>
      <w:bookmarkStart w:id="15" w:name="_GoBack"/>
      <w:bookmarkEnd w:id="15"/>
    </w:p>
    <w:p w14:paraId="0EFD8FA1" w14:textId="52A9612A" w:rsidR="000D2984" w:rsidRDefault="00D25F54">
      <w:pPr>
        <w:spacing w:before="2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6.   Da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Pustaka</w:t>
      </w:r>
      <w:proofErr w:type="spellEnd"/>
    </w:p>
    <w:p w14:paraId="307BBCC6" w14:textId="77777777" w:rsidR="000D2984" w:rsidRDefault="000D2984">
      <w:pPr>
        <w:spacing w:before="6" w:line="140" w:lineRule="exact"/>
        <w:rPr>
          <w:sz w:val="15"/>
          <w:szCs w:val="15"/>
        </w:rPr>
      </w:pPr>
    </w:p>
    <w:p w14:paraId="405D4ACF" w14:textId="560BBD84" w:rsidR="009C11A7" w:rsidRDefault="00D25F54" w:rsidP="009C11A7">
      <w:pPr>
        <w:spacing w:line="360" w:lineRule="auto"/>
        <w:ind w:left="284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Nit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goro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KRA.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maminat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 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 xml:space="preserve">). </w:t>
      </w:r>
      <w:proofErr w:type="spellStart"/>
      <w:r>
        <w:rPr>
          <w:i/>
          <w:sz w:val="24"/>
          <w:szCs w:val="24"/>
        </w:rPr>
        <w:t>Babad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anah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nda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: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fika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hkota</w:t>
      </w:r>
      <w:proofErr w:type="spellEnd"/>
      <w:r>
        <w:rPr>
          <w:sz w:val="24"/>
          <w:szCs w:val="24"/>
        </w:rPr>
        <w:t>.</w:t>
      </w:r>
    </w:p>
    <w:p w14:paraId="1B725463" w14:textId="77777777" w:rsidR="009C11A7" w:rsidRDefault="009C11A7" w:rsidP="009C11A7">
      <w:pPr>
        <w:spacing w:line="360" w:lineRule="auto"/>
        <w:ind w:left="284" w:right="74" w:hanging="360"/>
        <w:jc w:val="both"/>
        <w:rPr>
          <w:sz w:val="24"/>
          <w:szCs w:val="24"/>
        </w:rPr>
      </w:pPr>
    </w:p>
    <w:p w14:paraId="229F0066" w14:textId="5DA28F38" w:rsidR="000D2984" w:rsidRDefault="00D25F54" w:rsidP="009C11A7">
      <w:pPr>
        <w:spacing w:line="360" w:lineRule="auto"/>
        <w:ind w:left="284" w:right="74" w:hanging="360"/>
        <w:jc w:val="both"/>
        <w:rPr>
          <w:color w:val="0462C1"/>
          <w:sz w:val="24"/>
          <w:szCs w:val="24"/>
          <w:u w:val="single" w:color="0462C1"/>
        </w:rPr>
      </w:pPr>
      <w:r>
        <w:rPr>
          <w:sz w:val="24"/>
          <w:szCs w:val="24"/>
        </w:rPr>
        <w:t xml:space="preserve">−  </w:t>
      </w:r>
      <w:r>
        <w:rPr>
          <w:spacing w:val="4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uki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rus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   5</w:t>
      </w:r>
      <w:r w:rsidR="00BD2218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Abad,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ami </w:t>
      </w:r>
      <w:proofErr w:type="spellStart"/>
      <w:r>
        <w:rPr>
          <w:i/>
          <w:sz w:val="24"/>
          <w:szCs w:val="24"/>
        </w:rPr>
        <w:t>Sunan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Binaa</w:t>
      </w:r>
      <w:proofErr w:type="spellEnd"/>
      <w:r>
        <w:rPr>
          <w:i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ndal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asih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rdi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3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h</w:t>
      </w:r>
      <w:proofErr w:type="spellEnd"/>
      <w:r>
        <w:rPr>
          <w:sz w:val="24"/>
          <w:szCs w:val="24"/>
        </w:rPr>
        <w:t>.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 w:rsidR="009C11A7">
        <w:rPr>
          <w:sz w:val="24"/>
          <w:szCs w:val="24"/>
        </w:rPr>
        <w:t xml:space="preserve"> </w:t>
      </w:r>
      <w:hyperlink r:id="rId43" w:history="1">
        <w:r w:rsidR="009C11A7" w:rsidRPr="00B3258A">
          <w:rPr>
            <w:rStyle w:val="Hyperlink"/>
            <w:sz w:val="24"/>
            <w:szCs w:val="24"/>
          </w:rPr>
          <w:t>ht</w:t>
        </w:r>
        <w:r w:rsidR="009C11A7" w:rsidRPr="00B3258A">
          <w:rPr>
            <w:rStyle w:val="Hyperlink"/>
            <w:spacing w:val="1"/>
            <w:sz w:val="24"/>
            <w:szCs w:val="24"/>
          </w:rPr>
          <w:t>t</w:t>
        </w:r>
        <w:r w:rsidR="009C11A7" w:rsidRPr="00B3258A">
          <w:rPr>
            <w:rStyle w:val="Hyperlink"/>
            <w:sz w:val="24"/>
            <w:szCs w:val="24"/>
          </w:rPr>
          <w:t>ps:</w:t>
        </w:r>
        <w:r w:rsidR="009C11A7" w:rsidRPr="00B3258A">
          <w:rPr>
            <w:rStyle w:val="Hyperlink"/>
            <w:spacing w:val="1"/>
            <w:sz w:val="24"/>
            <w:szCs w:val="24"/>
          </w:rPr>
          <w:t>/</w:t>
        </w:r>
        <w:r w:rsidR="009C11A7" w:rsidRPr="00B3258A">
          <w:rPr>
            <w:rStyle w:val="Hyperlink"/>
            <w:sz w:val="24"/>
            <w:szCs w:val="24"/>
          </w:rPr>
          <w:t>/</w:t>
        </w:r>
        <w:r w:rsidR="009C11A7" w:rsidRPr="00B3258A">
          <w:rPr>
            <w:rStyle w:val="Hyperlink"/>
            <w:spacing w:val="1"/>
            <w:sz w:val="24"/>
            <w:szCs w:val="24"/>
          </w:rPr>
          <w:t>j</w:t>
        </w:r>
        <w:r w:rsidR="009C11A7" w:rsidRPr="00B3258A">
          <w:rPr>
            <w:rStyle w:val="Hyperlink"/>
            <w:spacing w:val="-1"/>
            <w:sz w:val="24"/>
            <w:szCs w:val="24"/>
          </w:rPr>
          <w:t>a</w:t>
        </w:r>
        <w:r w:rsidR="009C11A7" w:rsidRPr="00B3258A">
          <w:rPr>
            <w:rStyle w:val="Hyperlink"/>
            <w:sz w:val="24"/>
            <w:szCs w:val="24"/>
          </w:rPr>
          <w:t>teng.in</w:t>
        </w:r>
        <w:r w:rsidR="009C11A7" w:rsidRPr="00B3258A">
          <w:rPr>
            <w:rStyle w:val="Hyperlink"/>
            <w:spacing w:val="-1"/>
            <w:sz w:val="24"/>
            <w:szCs w:val="24"/>
          </w:rPr>
          <w:t>e</w:t>
        </w:r>
        <w:r w:rsidR="009C11A7" w:rsidRPr="00B3258A">
          <w:rPr>
            <w:rStyle w:val="Hyperlink"/>
            <w:sz w:val="24"/>
            <w:szCs w:val="24"/>
          </w:rPr>
          <w:t>ws.id/</w:t>
        </w:r>
        <w:r w:rsidR="009C11A7" w:rsidRPr="00B3258A">
          <w:rPr>
            <w:rStyle w:val="Hyperlink"/>
            <w:spacing w:val="-3"/>
            <w:sz w:val="24"/>
            <w:szCs w:val="24"/>
          </w:rPr>
          <w:t>a</w:t>
        </w:r>
        <w:r w:rsidR="009C11A7" w:rsidRPr="00B3258A">
          <w:rPr>
            <w:rStyle w:val="Hyperlink"/>
            <w:sz w:val="24"/>
            <w:szCs w:val="24"/>
          </w:rPr>
          <w:t>mp</w:t>
        </w:r>
        <w:r w:rsidR="009C11A7" w:rsidRPr="00B3258A">
          <w:rPr>
            <w:rStyle w:val="Hyperlink"/>
            <w:spacing w:val="1"/>
            <w:sz w:val="24"/>
            <w:szCs w:val="24"/>
          </w:rPr>
          <w:t>/</w:t>
        </w:r>
        <w:r w:rsidR="009C11A7" w:rsidRPr="00B3258A">
          <w:rPr>
            <w:rStyle w:val="Hyperlink"/>
            <w:sz w:val="24"/>
            <w:szCs w:val="24"/>
          </w:rPr>
          <w:t>b</w:t>
        </w:r>
        <w:r w:rsidR="009C11A7" w:rsidRPr="00B3258A">
          <w:rPr>
            <w:rStyle w:val="Hyperlink"/>
            <w:spacing w:val="-1"/>
            <w:sz w:val="24"/>
            <w:szCs w:val="24"/>
          </w:rPr>
          <w:t>e</w:t>
        </w:r>
        <w:r w:rsidR="009C11A7" w:rsidRPr="00B3258A">
          <w:rPr>
            <w:rStyle w:val="Hyperlink"/>
            <w:sz w:val="24"/>
            <w:szCs w:val="24"/>
          </w:rPr>
          <w:t>rit</w:t>
        </w:r>
        <w:r w:rsidR="009C11A7" w:rsidRPr="00B3258A">
          <w:rPr>
            <w:rStyle w:val="Hyperlink"/>
            <w:spacing w:val="-1"/>
            <w:sz w:val="24"/>
            <w:szCs w:val="24"/>
          </w:rPr>
          <w:t>a</w:t>
        </w:r>
        <w:r w:rsidR="009C11A7" w:rsidRPr="00B3258A">
          <w:rPr>
            <w:rStyle w:val="Hyperlink"/>
            <w:sz w:val="24"/>
            <w:szCs w:val="24"/>
          </w:rPr>
          <w:t>/b</w:t>
        </w:r>
      </w:hyperlink>
      <w:hyperlink r:id="rId44"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rusi</w:t>
        </w:r>
        <w:r>
          <w:rPr>
            <w:color w:val="0462C1"/>
            <w:spacing w:val="-1"/>
            <w:sz w:val="24"/>
            <w:szCs w:val="24"/>
            <w:u w:val="single" w:color="0462C1"/>
          </w:rPr>
          <w:t>a-</w:t>
        </w:r>
        <w:r>
          <w:rPr>
            <w:color w:val="0462C1"/>
            <w:sz w:val="24"/>
            <w:szCs w:val="24"/>
            <w:u w:val="single" w:color="0462C1"/>
          </w:rPr>
          <w:t>5</w:t>
        </w:r>
        <w:r>
          <w:rPr>
            <w:color w:val="0462C1"/>
            <w:spacing w:val="2"/>
            <w:sz w:val="24"/>
            <w:szCs w:val="24"/>
            <w:u w:val="single" w:color="0462C1"/>
          </w:rPr>
          <w:t>-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b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d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pacing w:val="3"/>
            <w:sz w:val="24"/>
            <w:szCs w:val="24"/>
            <w:u w:val="single" w:color="0462C1"/>
          </w:rPr>
          <w:t>m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sj</w:t>
        </w:r>
        <w:r>
          <w:rPr>
            <w:color w:val="0462C1"/>
            <w:spacing w:val="1"/>
            <w:sz w:val="24"/>
            <w:szCs w:val="24"/>
            <w:u w:val="single" w:color="0462C1"/>
          </w:rPr>
          <w:t>id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j</w:t>
        </w:r>
        <w:r>
          <w:rPr>
            <w:color w:val="0462C1"/>
            <w:spacing w:val="2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m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sun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n-</w:t>
        </w:r>
      </w:hyperlink>
      <w:hyperlink r:id="rId45"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bina</w:t>
        </w:r>
        <w:r>
          <w:rPr>
            <w:color w:val="0462C1"/>
            <w:spacing w:val="-1"/>
            <w:sz w:val="24"/>
            <w:szCs w:val="24"/>
            <w:u w:val="single" w:color="0462C1"/>
          </w:rPr>
          <w:t>wa-</w:t>
        </w:r>
        <w:r>
          <w:rPr>
            <w:color w:val="0462C1"/>
            <w:spacing w:val="2"/>
            <w:sz w:val="24"/>
            <w:szCs w:val="24"/>
            <w:u w:val="single" w:color="0462C1"/>
          </w:rPr>
          <w:t>k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nd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pacing w:val="1"/>
            <w:sz w:val="24"/>
            <w:szCs w:val="24"/>
            <w:u w:val="single" w:color="0462C1"/>
          </w:rPr>
          <w:t>l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pacing w:val="3"/>
            <w:sz w:val="24"/>
            <w:szCs w:val="24"/>
            <w:u w:val="single" w:color="0462C1"/>
          </w:rPr>
          <w:t>m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si</w:t>
        </w:r>
        <w:r>
          <w:rPr>
            <w:color w:val="0462C1"/>
            <w:spacing w:val="2"/>
            <w:sz w:val="24"/>
            <w:szCs w:val="24"/>
            <w:u w:val="single" w:color="0462C1"/>
          </w:rPr>
          <w:t>h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pacing w:val="2"/>
            <w:sz w:val="24"/>
            <w:szCs w:val="24"/>
            <w:u w:val="single" w:color="0462C1"/>
          </w:rPr>
          <w:t>b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rdi</w:t>
        </w:r>
        <w:r>
          <w:rPr>
            <w:color w:val="0462C1"/>
            <w:spacing w:val="-1"/>
            <w:sz w:val="24"/>
            <w:szCs w:val="24"/>
            <w:u w:val="single" w:color="0462C1"/>
          </w:rPr>
          <w:t>r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-</w:t>
        </w:r>
      </w:hyperlink>
      <w:r>
        <w:rPr>
          <w:color w:val="0462C1"/>
          <w:sz w:val="24"/>
          <w:szCs w:val="24"/>
        </w:rPr>
        <w:t xml:space="preserve"> </w:t>
      </w:r>
      <w:hyperlink r:id="rId46">
        <w:proofErr w:type="spellStart"/>
        <w:r>
          <w:rPr>
            <w:color w:val="0462C1"/>
            <w:sz w:val="24"/>
            <w:szCs w:val="24"/>
            <w:u w:val="single" w:color="0462C1"/>
          </w:rPr>
          <w:t>kokoh</w:t>
        </w:r>
        <w:proofErr w:type="spellEnd"/>
      </w:hyperlink>
    </w:p>
    <w:p w14:paraId="7F321BB8" w14:textId="77777777" w:rsidR="00FB2547" w:rsidRDefault="00FB2547" w:rsidP="00FB2547">
      <w:pPr>
        <w:spacing w:before="26" w:line="360" w:lineRule="auto"/>
        <w:ind w:left="851"/>
        <w:rPr>
          <w:sz w:val="24"/>
          <w:szCs w:val="24"/>
        </w:rPr>
      </w:pPr>
    </w:p>
    <w:p w14:paraId="17622309" w14:textId="4459BD4F" w:rsidR="000D2984" w:rsidRDefault="00D25F54" w:rsidP="009C11A7">
      <w:pPr>
        <w:spacing w:before="26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−  </w:t>
      </w:r>
      <w:r>
        <w:rPr>
          <w:spacing w:val="4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ond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rful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gando</w:t>
      </w:r>
      <w:r>
        <w:rPr>
          <w:i/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 w:rsidR="00BD2218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BD22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Juli</w:t>
      </w:r>
      <w:proofErr w:type="spellEnd"/>
      <w:r w:rsidR="00BD2218">
        <w:rPr>
          <w:sz w:val="24"/>
          <w:szCs w:val="24"/>
        </w:rPr>
        <w:t xml:space="preserve"> </w:t>
      </w:r>
      <w:r>
        <w:rPr>
          <w:sz w:val="24"/>
          <w:szCs w:val="24"/>
        </w:rPr>
        <w:t>2022,</w:t>
      </w:r>
      <w:r w:rsidR="00BD22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 w:rsidR="009C11A7">
        <w:rPr>
          <w:sz w:val="24"/>
          <w:szCs w:val="24"/>
        </w:rPr>
        <w:t xml:space="preserve"> </w:t>
      </w:r>
      <w:hyperlink r:id="rId47" w:history="1">
        <w:r w:rsidR="009C11A7" w:rsidRPr="00B3258A">
          <w:rPr>
            <w:rStyle w:val="Hyperlink"/>
            <w:sz w:val="24"/>
            <w:szCs w:val="24"/>
          </w:rPr>
          <w:t>ht</w:t>
        </w:r>
        <w:r w:rsidR="009C11A7" w:rsidRPr="00B3258A">
          <w:rPr>
            <w:rStyle w:val="Hyperlink"/>
            <w:spacing w:val="1"/>
            <w:sz w:val="24"/>
            <w:szCs w:val="24"/>
          </w:rPr>
          <w:t>t</w:t>
        </w:r>
        <w:r w:rsidR="009C11A7" w:rsidRPr="00B3258A">
          <w:rPr>
            <w:rStyle w:val="Hyperlink"/>
            <w:sz w:val="24"/>
            <w:szCs w:val="24"/>
          </w:rPr>
          <w:t>ps:</w:t>
        </w:r>
        <w:r w:rsidR="009C11A7" w:rsidRPr="00B3258A">
          <w:rPr>
            <w:rStyle w:val="Hyperlink"/>
            <w:spacing w:val="1"/>
            <w:sz w:val="24"/>
            <w:szCs w:val="24"/>
          </w:rPr>
          <w:t>/</w:t>
        </w:r>
        <w:r w:rsidR="009C11A7" w:rsidRPr="00B3258A">
          <w:rPr>
            <w:rStyle w:val="Hyperlink"/>
            <w:sz w:val="24"/>
            <w:szCs w:val="24"/>
          </w:rPr>
          <w:t>/halop</w:t>
        </w:r>
        <w:r w:rsidR="009C11A7" w:rsidRPr="00B3258A">
          <w:rPr>
            <w:rStyle w:val="Hyperlink"/>
            <w:spacing w:val="-1"/>
            <w:sz w:val="24"/>
            <w:szCs w:val="24"/>
          </w:rPr>
          <w:t>e</w:t>
        </w:r>
        <w:r w:rsidR="009C11A7" w:rsidRPr="00B3258A">
          <w:rPr>
            <w:rStyle w:val="Hyperlink"/>
            <w:sz w:val="24"/>
            <w:szCs w:val="24"/>
          </w:rPr>
          <w:t>g</w:t>
        </w:r>
        <w:r w:rsidR="009C11A7" w:rsidRPr="00B3258A">
          <w:rPr>
            <w:rStyle w:val="Hyperlink"/>
            <w:spacing w:val="-1"/>
            <w:sz w:val="24"/>
            <w:szCs w:val="24"/>
          </w:rPr>
          <w:t>a</w:t>
        </w:r>
        <w:r w:rsidR="009C11A7" w:rsidRPr="00B3258A">
          <w:rPr>
            <w:rStyle w:val="Hyperlink"/>
            <w:sz w:val="24"/>
            <w:szCs w:val="24"/>
          </w:rPr>
          <w:t>ndon.wo</w:t>
        </w:r>
        <w:r w:rsidR="009C11A7" w:rsidRPr="00B3258A">
          <w:rPr>
            <w:rStyle w:val="Hyperlink"/>
            <w:spacing w:val="-1"/>
            <w:sz w:val="24"/>
            <w:szCs w:val="24"/>
          </w:rPr>
          <w:t>r</w:t>
        </w:r>
        <w:r w:rsidR="009C11A7" w:rsidRPr="00B3258A">
          <w:rPr>
            <w:rStyle w:val="Hyperlink"/>
            <w:sz w:val="24"/>
            <w:szCs w:val="24"/>
          </w:rPr>
          <w:t>dpr</w:t>
        </w:r>
        <w:r w:rsidR="009C11A7" w:rsidRPr="00B3258A">
          <w:rPr>
            <w:rStyle w:val="Hyperlink"/>
            <w:spacing w:val="-2"/>
            <w:sz w:val="24"/>
            <w:szCs w:val="24"/>
          </w:rPr>
          <w:t>e</w:t>
        </w:r>
        <w:r w:rsidR="009C11A7" w:rsidRPr="00B3258A">
          <w:rPr>
            <w:rStyle w:val="Hyperlink"/>
            <w:sz w:val="24"/>
            <w:szCs w:val="24"/>
          </w:rPr>
          <w:t>ss.co</w:t>
        </w:r>
      </w:hyperlink>
      <w:hyperlink r:id="rId48">
        <w:r>
          <w:rPr>
            <w:color w:val="0462C1"/>
            <w:sz w:val="24"/>
            <w:szCs w:val="24"/>
            <w:u w:val="single" w:color="0462C1"/>
          </w:rPr>
          <w:t>m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2016/12</w:t>
        </w:r>
        <w:r>
          <w:rPr>
            <w:color w:val="0462C1"/>
            <w:spacing w:val="1"/>
            <w:sz w:val="24"/>
            <w:szCs w:val="24"/>
            <w:u w:val="single" w:color="0462C1"/>
          </w:rPr>
          <w:t>/</w:t>
        </w:r>
        <w:r>
          <w:rPr>
            <w:color w:val="0462C1"/>
            <w:sz w:val="24"/>
            <w:szCs w:val="24"/>
            <w:u w:val="single" w:color="0462C1"/>
          </w:rPr>
          <w:t>27/wond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r</w:t>
        </w:r>
        <w:r>
          <w:rPr>
            <w:color w:val="0462C1"/>
            <w:spacing w:val="-1"/>
            <w:sz w:val="24"/>
            <w:szCs w:val="24"/>
            <w:u w:val="single" w:color="0462C1"/>
          </w:rPr>
          <w:t>f</w:t>
        </w:r>
        <w:r>
          <w:rPr>
            <w:color w:val="0462C1"/>
            <w:sz w:val="24"/>
            <w:szCs w:val="24"/>
            <w:u w:val="single" w:color="0462C1"/>
          </w:rPr>
          <w:t>u</w:t>
        </w:r>
        <w:r>
          <w:rPr>
            <w:color w:val="0462C1"/>
            <w:spacing w:val="2"/>
            <w:sz w:val="24"/>
            <w:szCs w:val="24"/>
            <w:u w:val="single" w:color="0462C1"/>
          </w:rPr>
          <w:t>l</w:t>
        </w:r>
        <w:r>
          <w:rPr>
            <w:color w:val="0462C1"/>
            <w:sz w:val="24"/>
            <w:szCs w:val="24"/>
            <w:u w:val="single" w:color="0462C1"/>
          </w:rPr>
          <w:t>-</w:t>
        </w:r>
      </w:hyperlink>
      <w:hyperlink r:id="rId49">
        <w:r>
          <w:rPr>
            <w:color w:val="0462C1"/>
            <w:sz w:val="24"/>
            <w:szCs w:val="24"/>
            <w:u w:val="single" w:color="0462C1"/>
          </w:rPr>
          <w:t>p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g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ndon/</w:t>
        </w:r>
      </w:hyperlink>
    </w:p>
    <w:p w14:paraId="2AE6C10D" w14:textId="77777777" w:rsidR="000D2984" w:rsidRDefault="000D2984" w:rsidP="00BD2218">
      <w:pPr>
        <w:spacing w:before="8" w:line="360" w:lineRule="auto"/>
        <w:rPr>
          <w:sz w:val="15"/>
          <w:szCs w:val="15"/>
        </w:rPr>
      </w:pPr>
    </w:p>
    <w:p w14:paraId="7603A08A" w14:textId="4567EBF3" w:rsidR="000D2984" w:rsidRDefault="00D25F54" w:rsidP="009C11A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− 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upono</w:t>
      </w:r>
      <w:proofErr w:type="spellEnd"/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jarah</w:t>
      </w:r>
      <w:r>
        <w:rPr>
          <w:i/>
          <w:spacing w:val="2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Bangunan</w:t>
      </w:r>
      <w:proofErr w:type="spellEnd"/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 w:rsidR="00BD2218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Agung</w:t>
      </w:r>
      <w:r>
        <w:rPr>
          <w:i/>
          <w:spacing w:val="1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Juli</w:t>
      </w:r>
      <w:proofErr w:type="spellEnd"/>
      <w:r w:rsidR="00BD2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2022,                              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 w:rsidR="009C11A7">
        <w:rPr>
          <w:sz w:val="24"/>
          <w:szCs w:val="24"/>
        </w:rPr>
        <w:t xml:space="preserve"> </w:t>
      </w:r>
      <w:hyperlink r:id="rId50" w:history="1">
        <w:r w:rsidR="009C11A7" w:rsidRPr="00B3258A">
          <w:rPr>
            <w:rStyle w:val="Hyperlink"/>
            <w:sz w:val="24"/>
            <w:szCs w:val="24"/>
          </w:rPr>
          <w:t>ht</w:t>
        </w:r>
        <w:r w:rsidR="009C11A7" w:rsidRPr="00B3258A">
          <w:rPr>
            <w:rStyle w:val="Hyperlink"/>
            <w:spacing w:val="1"/>
            <w:sz w:val="24"/>
            <w:szCs w:val="24"/>
          </w:rPr>
          <w:t>t</w:t>
        </w:r>
        <w:r w:rsidR="009C11A7" w:rsidRPr="00B3258A">
          <w:rPr>
            <w:rStyle w:val="Hyperlink"/>
            <w:sz w:val="24"/>
            <w:szCs w:val="24"/>
          </w:rPr>
          <w:t>p:</w:t>
        </w:r>
        <w:r w:rsidR="009C11A7" w:rsidRPr="00B3258A">
          <w:rPr>
            <w:rStyle w:val="Hyperlink"/>
            <w:spacing w:val="1"/>
            <w:sz w:val="24"/>
            <w:szCs w:val="24"/>
          </w:rPr>
          <w:t>/</w:t>
        </w:r>
        <w:r w:rsidR="009C11A7" w:rsidRPr="00B3258A">
          <w:rPr>
            <w:rStyle w:val="Hyperlink"/>
            <w:sz w:val="24"/>
            <w:szCs w:val="24"/>
          </w:rPr>
          <w:t>/dpad.jogjap</w:t>
        </w:r>
        <w:r w:rsidR="009C11A7" w:rsidRPr="00B3258A">
          <w:rPr>
            <w:rStyle w:val="Hyperlink"/>
            <w:spacing w:val="-1"/>
            <w:sz w:val="24"/>
            <w:szCs w:val="24"/>
          </w:rPr>
          <w:t>r</w:t>
        </w:r>
        <w:r w:rsidR="009C11A7" w:rsidRPr="00B3258A">
          <w:rPr>
            <w:rStyle w:val="Hyperlink"/>
            <w:sz w:val="24"/>
            <w:szCs w:val="24"/>
          </w:rPr>
          <w:t>ov.go.</w:t>
        </w:r>
        <w:r w:rsidR="009C11A7" w:rsidRPr="00B3258A">
          <w:rPr>
            <w:rStyle w:val="Hyperlink"/>
            <w:spacing w:val="-2"/>
            <w:sz w:val="24"/>
            <w:szCs w:val="24"/>
          </w:rPr>
          <w:t>i</w:t>
        </w:r>
        <w:r w:rsidR="009C11A7" w:rsidRPr="00B3258A">
          <w:rPr>
            <w:rStyle w:val="Hyperlink"/>
            <w:sz w:val="24"/>
            <w:szCs w:val="24"/>
          </w:rPr>
          <w:t>d/co</w:t>
        </w:r>
        <w:r w:rsidR="009C11A7" w:rsidRPr="00B3258A">
          <w:rPr>
            <w:rStyle w:val="Hyperlink"/>
            <w:spacing w:val="-1"/>
            <w:sz w:val="24"/>
            <w:szCs w:val="24"/>
          </w:rPr>
          <w:t>e</w:t>
        </w:r>
        <w:r w:rsidR="009C11A7" w:rsidRPr="00B3258A">
          <w:rPr>
            <w:rStyle w:val="Hyperlink"/>
            <w:sz w:val="24"/>
            <w:szCs w:val="24"/>
          </w:rPr>
          <w:t>/a</w:t>
        </w:r>
        <w:r w:rsidR="009C11A7" w:rsidRPr="00B3258A">
          <w:rPr>
            <w:rStyle w:val="Hyperlink"/>
            <w:spacing w:val="-1"/>
            <w:sz w:val="24"/>
            <w:szCs w:val="24"/>
          </w:rPr>
          <w:t>r</w:t>
        </w:r>
        <w:r w:rsidR="009C11A7" w:rsidRPr="00B3258A">
          <w:rPr>
            <w:rStyle w:val="Hyperlink"/>
            <w:sz w:val="24"/>
            <w:szCs w:val="24"/>
          </w:rPr>
          <w:t>ti</w:t>
        </w:r>
      </w:hyperlink>
      <w:r>
        <w:rPr>
          <w:color w:val="0462C1"/>
          <w:sz w:val="24"/>
          <w:szCs w:val="24"/>
        </w:rPr>
        <w:t xml:space="preserve"> </w:t>
      </w:r>
      <w:hyperlink r:id="rId51">
        <w:proofErr w:type="spellStart"/>
        <w:r>
          <w:rPr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color w:val="0462C1"/>
            <w:sz w:val="24"/>
            <w:szCs w:val="24"/>
            <w:u w:val="single" w:color="0462C1"/>
          </w:rPr>
          <w:t>le</w:t>
        </w:r>
        <w:proofErr w:type="spellEnd"/>
        <w:r>
          <w:rPr>
            <w:color w:val="0462C1"/>
            <w:sz w:val="24"/>
            <w:szCs w:val="24"/>
            <w:u w:val="single" w:color="0462C1"/>
          </w:rPr>
          <w:t>/s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ja</w:t>
        </w:r>
        <w:r>
          <w:rPr>
            <w:color w:val="0462C1"/>
            <w:spacing w:val="1"/>
            <w:sz w:val="24"/>
            <w:szCs w:val="24"/>
            <w:u w:val="single" w:color="0462C1"/>
          </w:rPr>
          <w:t>r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h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b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ngu</w:t>
        </w:r>
        <w:r>
          <w:rPr>
            <w:color w:val="0462C1"/>
            <w:spacing w:val="2"/>
            <w:sz w:val="24"/>
            <w:szCs w:val="24"/>
            <w:u w:val="single" w:color="0462C1"/>
          </w:rPr>
          <w:t>n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pacing w:val="1"/>
            <w:sz w:val="24"/>
            <w:szCs w:val="24"/>
            <w:u w:val="single" w:color="0462C1"/>
          </w:rPr>
          <w:t>n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m</w:t>
        </w:r>
        <w:r>
          <w:rPr>
            <w:color w:val="0462C1"/>
            <w:spacing w:val="2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sj</w:t>
        </w:r>
        <w:r>
          <w:rPr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color w:val="0462C1"/>
            <w:sz w:val="24"/>
            <w:szCs w:val="24"/>
            <w:u w:val="single" w:color="0462C1"/>
          </w:rPr>
          <w:t>d-</w:t>
        </w:r>
      </w:hyperlink>
      <w:hyperlink r:id="rId52"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gung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d</w:t>
        </w:r>
        <w:r>
          <w:rPr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color w:val="0462C1"/>
            <w:sz w:val="24"/>
            <w:szCs w:val="24"/>
            <w:u w:val="single" w:color="0462C1"/>
          </w:rPr>
          <w:t>ma</w:t>
        </w:r>
        <w:r>
          <w:rPr>
            <w:color w:val="0462C1"/>
            <w:spacing w:val="2"/>
            <w:sz w:val="24"/>
            <w:szCs w:val="24"/>
            <w:u w:val="single" w:color="0462C1"/>
          </w:rPr>
          <w:t>k</w:t>
        </w:r>
        <w:r>
          <w:rPr>
            <w:color w:val="0462C1"/>
            <w:spacing w:val="-1"/>
            <w:sz w:val="24"/>
            <w:szCs w:val="24"/>
            <w:u w:val="single" w:color="0462C1"/>
          </w:rPr>
          <w:t>-</w:t>
        </w:r>
        <w:r>
          <w:rPr>
            <w:color w:val="0462C1"/>
            <w:sz w:val="24"/>
            <w:szCs w:val="24"/>
            <w:u w:val="single" w:color="0462C1"/>
          </w:rPr>
          <w:t>469</w:t>
        </w:r>
      </w:hyperlink>
    </w:p>
    <w:p w14:paraId="0432B337" w14:textId="77777777" w:rsidR="000D2984" w:rsidRDefault="000D2984" w:rsidP="00BD2218">
      <w:pPr>
        <w:spacing w:before="8" w:line="360" w:lineRule="auto"/>
        <w:rPr>
          <w:sz w:val="15"/>
          <w:szCs w:val="15"/>
        </w:rPr>
      </w:pPr>
    </w:p>
    <w:p w14:paraId="2811F9CF" w14:textId="77777777" w:rsidR="000D2984" w:rsidRDefault="00D25F54" w:rsidP="009C11A7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−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Google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rth Pro</w:t>
      </w:r>
    </w:p>
    <w:p w14:paraId="54A92FD9" w14:textId="77777777" w:rsidR="000D2984" w:rsidRDefault="000D2984" w:rsidP="00BD2218">
      <w:pPr>
        <w:spacing w:before="4" w:line="360" w:lineRule="auto"/>
        <w:rPr>
          <w:sz w:val="15"/>
          <w:szCs w:val="15"/>
        </w:rPr>
      </w:pPr>
    </w:p>
    <w:p w14:paraId="799D73C4" w14:textId="77777777" w:rsidR="000D2984" w:rsidRDefault="00D25F54" w:rsidP="009C11A7">
      <w:pPr>
        <w:spacing w:line="360" w:lineRule="auto"/>
        <w:ind w:left="709" w:right="-11" w:hanging="36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AB,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Doddy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Tim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dia. 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nguasai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S: </w:t>
      </w:r>
      <w:proofErr w:type="spellStart"/>
      <w:r>
        <w:rPr>
          <w:i/>
          <w:sz w:val="24"/>
          <w:szCs w:val="24"/>
        </w:rPr>
        <w:t>Sis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but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malam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Edisi</w:t>
      </w:r>
      <w:proofErr w:type="spellEnd"/>
      <w:r>
        <w:rPr>
          <w:i/>
          <w:sz w:val="24"/>
          <w:szCs w:val="24"/>
        </w:rPr>
        <w:t xml:space="preserve"> 6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is</w:t>
      </w:r>
      <w:r>
        <w:rPr>
          <w:i/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 :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dia.</w:t>
      </w:r>
    </w:p>
    <w:sectPr w:rsidR="000D2984" w:rsidSect="006F5D43">
      <w:footerReference w:type="default" r:id="rId53"/>
      <w:pgSz w:w="11920" w:h="16840"/>
      <w:pgMar w:top="1360" w:right="1005" w:bottom="1276" w:left="993" w:header="0" w:footer="100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0D933" w14:textId="77777777" w:rsidR="004E7546" w:rsidRDefault="004E7546">
      <w:r>
        <w:separator/>
      </w:r>
    </w:p>
  </w:endnote>
  <w:endnote w:type="continuationSeparator" w:id="0">
    <w:p w14:paraId="6C9CA82A" w14:textId="77777777" w:rsidR="004E7546" w:rsidRDefault="004E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891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E2F64" w14:textId="2B053804" w:rsidR="009B072E" w:rsidRDefault="009B07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DA2ABF" w14:textId="77777777" w:rsidR="009B072E" w:rsidRDefault="009B0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D970C" w14:textId="77777777" w:rsidR="000D2984" w:rsidRDefault="004E7546">
    <w:pPr>
      <w:spacing w:line="200" w:lineRule="exact"/>
    </w:pPr>
    <w:r>
      <w:pict w14:anchorId="1A0E02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25pt;margin-top:780.9pt;width:15.3pt;height:13.05pt;z-index:-251658752;mso-position-horizontal-relative:page;mso-position-vertical-relative:page" filled="f" stroked="f">
          <v:textbox style="mso-next-textbox:#_x0000_s2049" inset="0,0,0,0">
            <w:txbxContent>
              <w:p w14:paraId="465F5E12" w14:textId="77777777" w:rsidR="000D2984" w:rsidRDefault="00D25F5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26CF0" w14:textId="77777777" w:rsidR="004E7546" w:rsidRDefault="004E7546">
      <w:r>
        <w:separator/>
      </w:r>
    </w:p>
  </w:footnote>
  <w:footnote w:type="continuationSeparator" w:id="0">
    <w:p w14:paraId="0DB1D45F" w14:textId="77777777" w:rsidR="004E7546" w:rsidRDefault="004E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B70B1" w14:textId="77777777" w:rsidR="00F60AD9" w:rsidRDefault="00F60AD9" w:rsidP="00FF303D">
    <w:pPr>
      <w:pStyle w:val="Header"/>
      <w:rPr>
        <w:b/>
        <w:bCs/>
        <w:sz w:val="18"/>
        <w:szCs w:val="18"/>
      </w:rPr>
    </w:pPr>
    <w:bookmarkStart w:id="0" w:name="_Hlk138755378"/>
  </w:p>
  <w:p w14:paraId="6DB44EEF" w14:textId="59E5708B" w:rsidR="00FF303D" w:rsidRPr="00F25EB9" w:rsidRDefault="00FF303D" w:rsidP="00FF303D">
    <w:pPr>
      <w:pStyle w:val="Header"/>
      <w:rPr>
        <w:b/>
        <w:bCs/>
        <w:sz w:val="18"/>
        <w:szCs w:val="18"/>
      </w:rPr>
    </w:pPr>
    <w:r w:rsidRPr="00F25EB9">
      <w:rPr>
        <w:b/>
        <w:bCs/>
        <w:sz w:val="18"/>
        <w:szCs w:val="18"/>
      </w:rPr>
      <w:t xml:space="preserve">UMPAK - </w:t>
    </w:r>
    <w:proofErr w:type="spellStart"/>
    <w:r w:rsidRPr="00F25EB9">
      <w:rPr>
        <w:b/>
        <w:bCs/>
        <w:sz w:val="18"/>
        <w:szCs w:val="18"/>
      </w:rPr>
      <w:t>Jurnal</w:t>
    </w:r>
    <w:proofErr w:type="spellEnd"/>
    <w:r w:rsidRPr="00F25EB9">
      <w:rPr>
        <w:b/>
        <w:bCs/>
        <w:sz w:val="18"/>
        <w:szCs w:val="18"/>
      </w:rPr>
      <w:t xml:space="preserve"> Arsitektur dan </w:t>
    </w:r>
    <w:proofErr w:type="spellStart"/>
    <w:r w:rsidRPr="00F25EB9">
      <w:rPr>
        <w:b/>
        <w:bCs/>
        <w:sz w:val="18"/>
        <w:szCs w:val="18"/>
      </w:rPr>
      <w:t>Lingkugan</w:t>
    </w:r>
    <w:proofErr w:type="spellEnd"/>
    <w:r w:rsidRPr="00F25EB9">
      <w:rPr>
        <w:b/>
        <w:bCs/>
        <w:sz w:val="18"/>
        <w:szCs w:val="18"/>
      </w:rPr>
      <w:t xml:space="preserve"> </w:t>
    </w:r>
    <w:proofErr w:type="spellStart"/>
    <w:r w:rsidRPr="00F25EB9">
      <w:rPr>
        <w:b/>
        <w:bCs/>
        <w:sz w:val="18"/>
        <w:szCs w:val="18"/>
      </w:rPr>
      <w:t>Binaan</w:t>
    </w:r>
    <w:proofErr w:type="spellEnd"/>
  </w:p>
  <w:p w14:paraId="394522C2" w14:textId="77777777" w:rsidR="00FF303D" w:rsidRPr="00F25EB9" w:rsidRDefault="00FF303D" w:rsidP="00FF303D">
    <w:pPr>
      <w:pStyle w:val="Header"/>
      <w:rPr>
        <w:rFonts w:ascii="Nunito" w:hAnsi="Nunito"/>
        <w:color w:val="212529"/>
        <w:sz w:val="18"/>
        <w:szCs w:val="18"/>
        <w:shd w:val="clear" w:color="auto" w:fill="FFFFFF"/>
      </w:rPr>
    </w:pPr>
    <w:r w:rsidRPr="00F25EB9">
      <w:rPr>
        <w:sz w:val="18"/>
        <w:szCs w:val="18"/>
      </w:rPr>
      <w:t xml:space="preserve">ISSN: </w:t>
    </w:r>
    <w:r w:rsidRPr="00F25EB9">
      <w:rPr>
        <w:rFonts w:ascii="Nunito" w:hAnsi="Nunito"/>
        <w:color w:val="212529"/>
        <w:sz w:val="18"/>
        <w:szCs w:val="18"/>
        <w:shd w:val="clear" w:color="auto" w:fill="FFFFFF"/>
      </w:rPr>
      <w:t>2622-6472 (Online – </w:t>
    </w:r>
    <w:proofErr w:type="spellStart"/>
    <w:r w:rsidRPr="00F25EB9">
      <w:rPr>
        <w:rFonts w:ascii="Nunito" w:hAnsi="Nunito"/>
        <w:color w:val="212529"/>
        <w:sz w:val="18"/>
        <w:szCs w:val="18"/>
        <w:shd w:val="clear" w:color="auto" w:fill="FFFFFF"/>
      </w:rPr>
      <w:t>Elektronik</w:t>
    </w:r>
    <w:proofErr w:type="spellEnd"/>
    <w:r>
      <w:rPr>
        <w:rFonts w:ascii="Nunito" w:hAnsi="Nunito"/>
        <w:color w:val="212529"/>
        <w:sz w:val="18"/>
        <w:szCs w:val="18"/>
        <w:shd w:val="clear" w:color="auto" w:fill="FFFFFF"/>
      </w:rPr>
      <w:t>)</w:t>
    </w:r>
  </w:p>
  <w:p w14:paraId="2C5330BD" w14:textId="77777777" w:rsidR="00FF303D" w:rsidRDefault="004E7546" w:rsidP="00FF303D">
    <w:pPr>
      <w:pStyle w:val="Header"/>
    </w:pPr>
    <w:hyperlink r:id="rId1" w:history="1">
      <w:r w:rsidR="00FF303D" w:rsidRPr="00F25EB9">
        <w:rPr>
          <w:rStyle w:val="Hyperlink"/>
          <w:sz w:val="18"/>
          <w:szCs w:val="18"/>
        </w:rPr>
        <w:t>https://journal.upgris.ac.id/index.php/umpak/index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A56DA"/>
    <w:multiLevelType w:val="multilevel"/>
    <w:tmpl w:val="435EDE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4"/>
    <w:rsid w:val="00030E45"/>
    <w:rsid w:val="000D2984"/>
    <w:rsid w:val="00104287"/>
    <w:rsid w:val="00197DF4"/>
    <w:rsid w:val="001D7DC3"/>
    <w:rsid w:val="00213322"/>
    <w:rsid w:val="00226314"/>
    <w:rsid w:val="002B13D1"/>
    <w:rsid w:val="002D7157"/>
    <w:rsid w:val="00310EC3"/>
    <w:rsid w:val="00333634"/>
    <w:rsid w:val="0033609A"/>
    <w:rsid w:val="00395775"/>
    <w:rsid w:val="003B7FA9"/>
    <w:rsid w:val="00446282"/>
    <w:rsid w:val="004E7546"/>
    <w:rsid w:val="00507187"/>
    <w:rsid w:val="005B5098"/>
    <w:rsid w:val="005F70BB"/>
    <w:rsid w:val="006413CD"/>
    <w:rsid w:val="00651A05"/>
    <w:rsid w:val="006D3165"/>
    <w:rsid w:val="006F4A7E"/>
    <w:rsid w:val="006F5D43"/>
    <w:rsid w:val="00802ABB"/>
    <w:rsid w:val="008904D7"/>
    <w:rsid w:val="008A7395"/>
    <w:rsid w:val="008B4943"/>
    <w:rsid w:val="0091561F"/>
    <w:rsid w:val="00943C16"/>
    <w:rsid w:val="009B072E"/>
    <w:rsid w:val="009C11A7"/>
    <w:rsid w:val="009E16D0"/>
    <w:rsid w:val="00A000E7"/>
    <w:rsid w:val="00A31261"/>
    <w:rsid w:val="00AB0B37"/>
    <w:rsid w:val="00B01ABF"/>
    <w:rsid w:val="00B242E8"/>
    <w:rsid w:val="00B70FAC"/>
    <w:rsid w:val="00BB7806"/>
    <w:rsid w:val="00BD2218"/>
    <w:rsid w:val="00C03095"/>
    <w:rsid w:val="00C20D07"/>
    <w:rsid w:val="00C3776B"/>
    <w:rsid w:val="00C87273"/>
    <w:rsid w:val="00CE5AF9"/>
    <w:rsid w:val="00D25F54"/>
    <w:rsid w:val="00D62843"/>
    <w:rsid w:val="00D76E52"/>
    <w:rsid w:val="00E80534"/>
    <w:rsid w:val="00EF675B"/>
    <w:rsid w:val="00F60AD9"/>
    <w:rsid w:val="00F84E2B"/>
    <w:rsid w:val="00FB2547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3F9D73"/>
  <w15:docId w15:val="{6A9F3E14-0541-44E9-BB17-07E5CF90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F30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03D"/>
  </w:style>
  <w:style w:type="paragraph" w:styleId="Footer">
    <w:name w:val="footer"/>
    <w:basedOn w:val="Normal"/>
    <w:link w:val="FooterChar"/>
    <w:uiPriority w:val="99"/>
    <w:unhideWhenUsed/>
    <w:rsid w:val="00FF30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03D"/>
  </w:style>
  <w:style w:type="paragraph" w:customStyle="1" w:styleId="Text">
    <w:name w:val="Text"/>
    <w:basedOn w:val="Normal"/>
    <w:rsid w:val="00FF303D"/>
    <w:pPr>
      <w:widowControl w:val="0"/>
      <w:autoSpaceDE w:val="0"/>
      <w:autoSpaceDN w:val="0"/>
      <w:spacing w:line="252" w:lineRule="auto"/>
      <w:ind w:right="9" w:firstLine="202"/>
      <w:jc w:val="both"/>
    </w:pPr>
    <w:rPr>
      <w:rFonts w:ascii="Tahoma" w:hAnsi="Tahoma" w:cs="Tahoma"/>
    </w:rPr>
  </w:style>
  <w:style w:type="character" w:styleId="Hyperlink">
    <w:name w:val="Hyperlink"/>
    <w:rsid w:val="00FF30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hyperlink" Target="https://halopegandon.wordpress.co" TargetMode="External"/><Relationship Id="rId50" Type="http://schemas.openxmlformats.org/officeDocument/2006/relationships/hyperlink" Target="http://dpad.jogjaprov.go.id/coe/arti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9" Type="http://schemas.openxmlformats.org/officeDocument/2006/relationships/image" Target="media/image18.jpeg"/><Relationship Id="rId11" Type="http://schemas.openxmlformats.org/officeDocument/2006/relationships/footer" Target="footer1.xm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hyperlink" Target="https://jateng.inews.id/amp/berita/berusia-5-abad-masjid-jami-sunan-abinawa-kendal-masih-berdiri-kokoh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4" Type="http://schemas.openxmlformats.org/officeDocument/2006/relationships/hyperlink" Target="https://jateng.inews.id/amp/berita/berusia-5-abad-masjid-jami-sunan-abinawa-kendal-masih-berdiri-kokoh" TargetMode="External"/><Relationship Id="rId52" Type="http://schemas.openxmlformats.org/officeDocument/2006/relationships/hyperlink" Target="http://dpad.jogjaprov.go.id/coe/article/sejarah-bangunan-masjid-agung-demak-46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triseptina@upgris.ac.id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hyperlink" Target="https://jateng.inews.id/amp/berita/b" TargetMode="External"/><Relationship Id="rId48" Type="http://schemas.openxmlformats.org/officeDocument/2006/relationships/hyperlink" Target="https://halopegandon.wordpress.com/2016/12/27/wonderful-pegandon/" TargetMode="External"/><Relationship Id="rId8" Type="http://schemas.openxmlformats.org/officeDocument/2006/relationships/hyperlink" Target="mailto:farihameilisa@gmail.com" TargetMode="External"/><Relationship Id="rId51" Type="http://schemas.openxmlformats.org/officeDocument/2006/relationships/hyperlink" Target="http://dpad.jogjaprov.go.id/coe/article/sejarah-bangunan-masjid-agung-demak-469" TargetMode="External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hyperlink" Target="https://jateng.inews.id/amp/berita/berusia-5-abad-masjid-jami-sunan-abinawa-kendal-masih-berdiri-kokoh" TargetMode="External"/><Relationship Id="rId20" Type="http://schemas.openxmlformats.org/officeDocument/2006/relationships/image" Target="media/image9.jpeg"/><Relationship Id="rId41" Type="http://schemas.openxmlformats.org/officeDocument/2006/relationships/image" Target="media/image30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49" Type="http://schemas.openxmlformats.org/officeDocument/2006/relationships/hyperlink" Target="https://halopegandon.wordpress.com/2016/12/27/wonderful-pegand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.upgris.ac.id/index.php/umpak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4489-6F84-4FC9-A80A-99F86C35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lestariayuningtyasutami@gmail.com</cp:lastModifiedBy>
  <cp:revision>43</cp:revision>
  <dcterms:created xsi:type="dcterms:W3CDTF">2023-07-04T02:06:00Z</dcterms:created>
  <dcterms:modified xsi:type="dcterms:W3CDTF">2024-07-04T03:24:00Z</dcterms:modified>
</cp:coreProperties>
</file>